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B518C" w14:textId="77777777" w:rsidR="005B22FB" w:rsidRDefault="005B22FB">
      <w:pPr>
        <w:autoSpaceDN w:val="0"/>
        <w:spacing w:after="0" w:line="440" w:lineRule="exact"/>
        <w:jc w:val="center"/>
        <w:rPr>
          <w:rFonts w:eastAsia="楷体_GB2312"/>
          <w:sz w:val="32"/>
        </w:rPr>
      </w:pPr>
    </w:p>
    <w:p w14:paraId="4AB445BF" w14:textId="77777777" w:rsidR="005B22FB" w:rsidRDefault="005B22FB">
      <w:pPr>
        <w:autoSpaceDN w:val="0"/>
        <w:spacing w:after="0" w:line="440" w:lineRule="exact"/>
        <w:jc w:val="center"/>
        <w:rPr>
          <w:rFonts w:eastAsia="楷体_GB2312"/>
          <w:sz w:val="32"/>
        </w:rPr>
      </w:pPr>
    </w:p>
    <w:p w14:paraId="00E47AB8" w14:textId="77777777" w:rsidR="005B22FB" w:rsidRDefault="002A54D6">
      <w:pPr>
        <w:autoSpaceDN w:val="0"/>
        <w:spacing w:line="240" w:lineRule="auto"/>
        <w:jc w:val="distribute"/>
        <w:rPr>
          <w:rFonts w:ascii="方正小标宋简体" w:eastAsia="方正小标宋简体"/>
          <w:color w:val="FF0000"/>
          <w:w w:val="70"/>
          <w:sz w:val="72"/>
          <w:szCs w:val="72"/>
        </w:rPr>
      </w:pPr>
      <w:r>
        <w:rPr>
          <w:rFonts w:ascii="方正小标宋简体" w:eastAsia="方正小标宋简体" w:hint="eastAsia"/>
          <w:color w:val="FF0000"/>
          <w:w w:val="70"/>
          <w:sz w:val="72"/>
          <w:szCs w:val="72"/>
        </w:rPr>
        <w:t>共青团上海对外经贸大学委员会文件</w:t>
      </w:r>
    </w:p>
    <w:p w14:paraId="58449F83" w14:textId="77777777" w:rsidR="005B22FB" w:rsidRDefault="005B22FB">
      <w:pPr>
        <w:autoSpaceDN w:val="0"/>
        <w:spacing w:after="0" w:line="240" w:lineRule="auto"/>
        <w:rPr>
          <w:rFonts w:ascii="仿宋_GB2312" w:eastAsia="仿宋_GB2312"/>
          <w:sz w:val="32"/>
          <w:szCs w:val="32"/>
        </w:rPr>
      </w:pPr>
    </w:p>
    <w:p w14:paraId="5BA8470C" w14:textId="3E61A2AA" w:rsidR="005B22FB" w:rsidRDefault="002A54D6">
      <w:pPr>
        <w:autoSpaceDN w:val="0"/>
        <w:spacing w:after="0" w:line="240" w:lineRule="auto"/>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沪经贸大团〔</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w:t>
      </w:r>
      <w:r w:rsidR="009F2798">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号</w:t>
      </w:r>
    </w:p>
    <w:p w14:paraId="61BA7039" w14:textId="77777777" w:rsidR="005B22FB" w:rsidRDefault="002A54D6">
      <w:pPr>
        <w:autoSpaceDN w:val="0"/>
        <w:spacing w:after="0" w:line="160" w:lineRule="exact"/>
        <w:rPr>
          <w:rFonts w:ascii="方正姚体" w:eastAsia="方正姚体"/>
          <w:color w:val="FF0000"/>
          <w:sz w:val="72"/>
          <w:szCs w:val="72"/>
          <w:u w:val="single"/>
        </w:rPr>
      </w:pPr>
      <w:r>
        <w:rPr>
          <w:rFonts w:ascii="方正姚体" w:eastAsia="方正姚体" w:hint="eastAsia"/>
          <w:color w:val="FF0000"/>
          <w:sz w:val="72"/>
          <w:szCs w:val="72"/>
          <w:u w:val="single"/>
        </w:rPr>
        <w:t xml:space="preserve">                           </w:t>
      </w:r>
    </w:p>
    <w:p w14:paraId="487024E1" w14:textId="77777777" w:rsidR="005B22FB" w:rsidRPr="00827801" w:rsidRDefault="005B22FB">
      <w:pPr>
        <w:autoSpaceDN w:val="0"/>
        <w:spacing w:after="0" w:line="440" w:lineRule="exact"/>
        <w:jc w:val="center"/>
        <w:rPr>
          <w:rFonts w:ascii="仿宋_GB2312" w:eastAsia="仿宋_GB2312" w:hAnsi="宋体"/>
          <w:bCs/>
          <w:sz w:val="44"/>
          <w:szCs w:val="44"/>
        </w:rPr>
      </w:pPr>
    </w:p>
    <w:p w14:paraId="1143B457" w14:textId="77777777" w:rsidR="005B22FB" w:rsidRPr="00A825A4" w:rsidRDefault="002A54D6" w:rsidP="00E22A29">
      <w:pPr>
        <w:spacing w:after="0" w:line="240" w:lineRule="auto"/>
        <w:jc w:val="center"/>
        <w:rPr>
          <w:rFonts w:ascii="方正小标宋简体" w:eastAsia="方正小标宋简体" w:hAnsi="方正小标宋简体"/>
          <w:bCs/>
          <w:color w:val="000000"/>
          <w:sz w:val="44"/>
          <w:szCs w:val="44"/>
        </w:rPr>
      </w:pPr>
      <w:r w:rsidRPr="00827801">
        <w:rPr>
          <w:rFonts w:ascii="方正小标宋简体" w:eastAsia="方正小标宋简体" w:hAnsi="华文中宋" w:hint="eastAsia"/>
          <w:bCs/>
          <w:color w:val="000000"/>
          <w:sz w:val="44"/>
          <w:szCs w:val="44"/>
        </w:rPr>
        <w:t>关于</w:t>
      </w:r>
      <w:r w:rsidRPr="00A825A4">
        <w:rPr>
          <w:rFonts w:ascii="方正小标宋简体" w:eastAsia="方正小标宋简体" w:hAnsi="方正小标宋简体" w:hint="eastAsia"/>
          <w:bCs/>
          <w:color w:val="000000"/>
          <w:sz w:val="44"/>
          <w:szCs w:val="44"/>
        </w:rPr>
        <w:t>开展</w:t>
      </w:r>
      <w:r w:rsidRPr="00A825A4">
        <w:rPr>
          <w:rFonts w:ascii="方正小标宋简体" w:eastAsia="方正小标宋简体" w:hAnsi="方正小标宋简体" w:cs="Times New Roman"/>
          <w:bCs/>
          <w:color w:val="000000"/>
          <w:sz w:val="44"/>
          <w:szCs w:val="44"/>
        </w:rPr>
        <w:t>2021</w:t>
      </w:r>
      <w:r w:rsidRPr="00A825A4">
        <w:rPr>
          <w:rFonts w:ascii="方正小标宋简体" w:eastAsia="方正小标宋简体" w:hAnsi="方正小标宋简体" w:hint="eastAsia"/>
          <w:bCs/>
          <w:color w:val="000000"/>
          <w:sz w:val="44"/>
          <w:szCs w:val="44"/>
        </w:rPr>
        <w:t>年上海对外经贸大学</w:t>
      </w:r>
    </w:p>
    <w:p w14:paraId="6D6A36F5" w14:textId="77777777" w:rsidR="005B22FB" w:rsidRPr="00A825A4" w:rsidRDefault="002A54D6" w:rsidP="00E22A29">
      <w:pPr>
        <w:spacing w:after="0" w:line="240" w:lineRule="auto"/>
        <w:jc w:val="center"/>
        <w:rPr>
          <w:rFonts w:ascii="方正小标宋简体" w:eastAsia="方正小标宋简体" w:hAnsi="方正小标宋简体"/>
          <w:bCs/>
          <w:color w:val="000000"/>
          <w:sz w:val="44"/>
          <w:szCs w:val="44"/>
        </w:rPr>
      </w:pPr>
      <w:r w:rsidRPr="00A825A4">
        <w:rPr>
          <w:rFonts w:ascii="方正小标宋简体" w:eastAsia="方正小标宋简体" w:hAnsi="方正小标宋简体" w:hint="eastAsia"/>
          <w:bCs/>
          <w:color w:val="000000"/>
          <w:sz w:val="44"/>
          <w:szCs w:val="44"/>
        </w:rPr>
        <w:t>优秀志愿服务工作评选的通知</w:t>
      </w:r>
    </w:p>
    <w:p w14:paraId="1ECB4E8A" w14:textId="77777777" w:rsidR="005B22FB" w:rsidRPr="00C212D1" w:rsidRDefault="005B22FB">
      <w:pPr>
        <w:spacing w:after="0" w:line="440" w:lineRule="exact"/>
        <w:jc w:val="center"/>
        <w:rPr>
          <w:rFonts w:ascii="仿宋_GB2312" w:eastAsia="仿宋_GB2312" w:hAnsi="华文中宋"/>
          <w:b/>
          <w:color w:val="000000"/>
          <w:sz w:val="32"/>
          <w:szCs w:val="32"/>
        </w:rPr>
      </w:pPr>
    </w:p>
    <w:p w14:paraId="7890CF95" w14:textId="77777777" w:rsidR="005B22FB" w:rsidRPr="00C212D1" w:rsidRDefault="002A54D6" w:rsidP="002B6CC0">
      <w:pPr>
        <w:spacing w:after="0" w:line="560" w:lineRule="exact"/>
        <w:rPr>
          <w:rFonts w:ascii="仿宋_GB2312" w:eastAsia="仿宋_GB2312"/>
          <w:b/>
          <w:color w:val="000000"/>
          <w:sz w:val="32"/>
          <w:szCs w:val="32"/>
        </w:rPr>
      </w:pPr>
      <w:r w:rsidRPr="00C212D1">
        <w:rPr>
          <w:rFonts w:ascii="仿宋_GB2312" w:eastAsia="仿宋_GB2312" w:hint="eastAsia"/>
          <w:b/>
          <w:color w:val="000000"/>
          <w:sz w:val="32"/>
          <w:szCs w:val="32"/>
        </w:rPr>
        <w:t>各学院团委、直属团支部、各学生组织：</w:t>
      </w:r>
    </w:p>
    <w:p w14:paraId="667883F5" w14:textId="77777777" w:rsidR="005B22FB" w:rsidRPr="00C212D1" w:rsidRDefault="002A54D6" w:rsidP="002B6CC0">
      <w:pPr>
        <w:spacing w:after="0" w:line="560" w:lineRule="exact"/>
        <w:ind w:firstLineChars="200" w:firstLine="640"/>
        <w:rPr>
          <w:rFonts w:ascii="Times New Roman" w:eastAsia="仿宋_GB2312" w:hAnsi="Times New Roman"/>
          <w:bCs/>
          <w:color w:val="000000"/>
          <w:sz w:val="32"/>
          <w:szCs w:val="32"/>
        </w:rPr>
      </w:pPr>
      <w:r w:rsidRPr="00C212D1">
        <w:rPr>
          <w:rFonts w:ascii="仿宋_GB2312" w:eastAsia="仿宋_GB2312" w:hint="eastAsia"/>
          <w:bCs/>
          <w:color w:val="000000"/>
          <w:sz w:val="32"/>
          <w:szCs w:val="32"/>
        </w:rPr>
        <w:t>长期以来，我校学生本着“奉献、友爱、互助、进步”的志愿者精神，服务于校内外各项志愿服务，服务涵盖大型赛事展会、公益、科普宣传、城市建设等多个方面，包括：中国国际进口博览会、上海赛艇公开赛、新冠肺炎疫苗接种、上海科技馆、牵手上海-阳光之家、爱心暑托班等。上经贸大志愿者用自身高质量的志愿服务，为学校树立了良好的形象，广受社会各界好评。为充分肯定我校志愿者的优秀表现，调动志愿工作的积极性，体现我校良好的志愿文化氛围，校团委决定开展</w:t>
      </w:r>
      <w:r w:rsidRPr="00C212D1">
        <w:rPr>
          <w:rFonts w:ascii="Times New Roman" w:eastAsia="仿宋_GB2312" w:hAnsi="Times New Roman"/>
          <w:bCs/>
          <w:color w:val="000000"/>
          <w:sz w:val="32"/>
          <w:szCs w:val="32"/>
        </w:rPr>
        <w:t>202</w:t>
      </w:r>
      <w:r w:rsidRPr="00C212D1">
        <w:rPr>
          <w:rFonts w:ascii="Times New Roman" w:eastAsia="仿宋_GB2312" w:hAnsi="Times New Roman" w:hint="eastAsia"/>
          <w:bCs/>
          <w:color w:val="000000"/>
          <w:sz w:val="32"/>
          <w:szCs w:val="32"/>
        </w:rPr>
        <w:t>1</w:t>
      </w:r>
      <w:r w:rsidRPr="00C212D1">
        <w:rPr>
          <w:rFonts w:ascii="Times New Roman" w:eastAsia="仿宋_GB2312" w:hAnsi="Times New Roman" w:hint="eastAsia"/>
          <w:bCs/>
          <w:color w:val="000000"/>
          <w:sz w:val="32"/>
          <w:szCs w:val="32"/>
        </w:rPr>
        <w:t>年优秀志愿服务工作评选。具体工作安排如下：</w:t>
      </w:r>
    </w:p>
    <w:p w14:paraId="2774A4D6" w14:textId="40E45E9D" w:rsidR="00D43D3C" w:rsidRPr="00C212D1" w:rsidRDefault="00D43D3C" w:rsidP="00D43D3C">
      <w:pPr>
        <w:widowControl/>
        <w:spacing w:after="0" w:line="240" w:lineRule="auto"/>
        <w:jc w:val="left"/>
        <w:rPr>
          <w:rFonts w:ascii="Times New Roman" w:eastAsia="仿宋_GB2312" w:hAnsi="Times New Roman"/>
          <w:bCs/>
          <w:color w:val="000000"/>
          <w:sz w:val="32"/>
          <w:szCs w:val="32"/>
        </w:rPr>
      </w:pPr>
      <w:r>
        <w:rPr>
          <w:rFonts w:ascii="Times New Roman" w:eastAsia="仿宋_GB2312" w:hAnsi="Times New Roman"/>
          <w:bCs/>
          <w:color w:val="000000"/>
          <w:sz w:val="32"/>
          <w:szCs w:val="32"/>
        </w:rPr>
        <w:br w:type="page"/>
      </w:r>
    </w:p>
    <w:p w14:paraId="0570B247" w14:textId="77777777" w:rsidR="005B22FB" w:rsidRPr="00C212D1" w:rsidRDefault="002A54D6" w:rsidP="002B6CC0">
      <w:pPr>
        <w:spacing w:after="0" w:line="560" w:lineRule="exact"/>
        <w:ind w:left="140" w:firstLine="420"/>
        <w:rPr>
          <w:rFonts w:ascii="Times New Roman" w:eastAsia="黑体" w:hAnsi="Times New Roman" w:cs="Times New Roman"/>
          <w:color w:val="000000"/>
          <w:sz w:val="32"/>
          <w:szCs w:val="32"/>
        </w:rPr>
      </w:pPr>
      <w:r w:rsidRPr="00C212D1">
        <w:rPr>
          <w:rFonts w:ascii="Times New Roman" w:eastAsia="黑体" w:hAnsi="Times New Roman" w:cs="Times New Roman"/>
          <w:color w:val="000000"/>
          <w:sz w:val="32"/>
          <w:szCs w:val="32"/>
        </w:rPr>
        <w:lastRenderedPageBreak/>
        <w:t>一、组织机构</w:t>
      </w:r>
    </w:p>
    <w:p w14:paraId="30A0C2E5" w14:textId="6CE2EF40" w:rsidR="005B22FB" w:rsidRDefault="002A54D6" w:rsidP="00BF700A">
      <w:pPr>
        <w:spacing w:after="0" w:line="560" w:lineRule="exact"/>
        <w:ind w:firstLineChars="200" w:firstLine="640"/>
        <w:rPr>
          <w:rFonts w:ascii="Times New Roman" w:eastAsia="仿宋_GB2312" w:hAnsi="Times New Roman" w:cs="Times New Roman"/>
          <w:color w:val="000000"/>
          <w:sz w:val="32"/>
          <w:szCs w:val="32"/>
        </w:rPr>
      </w:pPr>
      <w:r w:rsidRPr="00C212D1">
        <w:rPr>
          <w:rFonts w:ascii="Times New Roman" w:eastAsia="仿宋_GB2312" w:hAnsi="Times New Roman" w:cs="Times New Roman"/>
          <w:color w:val="000000"/>
          <w:sz w:val="32"/>
          <w:szCs w:val="32"/>
        </w:rPr>
        <w:t>校团委青年志愿者中心</w:t>
      </w:r>
    </w:p>
    <w:p w14:paraId="59014DAE" w14:textId="77777777" w:rsidR="007601D6" w:rsidRPr="00C212D1" w:rsidRDefault="007601D6" w:rsidP="00BF700A">
      <w:pPr>
        <w:spacing w:after="0" w:line="560" w:lineRule="exact"/>
        <w:ind w:firstLineChars="200" w:firstLine="640"/>
        <w:rPr>
          <w:rFonts w:ascii="Times New Roman" w:eastAsia="仿宋_GB2312" w:hAnsi="Times New Roman" w:cs="Times New Roman"/>
          <w:color w:val="000000"/>
          <w:sz w:val="32"/>
          <w:szCs w:val="32"/>
        </w:rPr>
      </w:pPr>
    </w:p>
    <w:p w14:paraId="226196A5" w14:textId="77777777" w:rsidR="005B22FB" w:rsidRPr="00C212D1" w:rsidRDefault="002A54D6" w:rsidP="002B6CC0">
      <w:pPr>
        <w:spacing w:after="0" w:line="560" w:lineRule="exact"/>
        <w:ind w:firstLineChars="200" w:firstLine="640"/>
        <w:rPr>
          <w:rFonts w:ascii="Times New Roman" w:eastAsia="黑体" w:hAnsi="Times New Roman" w:cs="Times New Roman"/>
          <w:color w:val="000000"/>
          <w:sz w:val="32"/>
          <w:szCs w:val="32"/>
        </w:rPr>
      </w:pPr>
      <w:r w:rsidRPr="00C212D1">
        <w:rPr>
          <w:rFonts w:ascii="Times New Roman" w:eastAsia="黑体" w:hAnsi="Times New Roman" w:cs="Times New Roman"/>
          <w:color w:val="000000"/>
          <w:sz w:val="32"/>
          <w:szCs w:val="32"/>
        </w:rPr>
        <w:t>二、评选要求</w:t>
      </w:r>
    </w:p>
    <w:p w14:paraId="14DD0E69" w14:textId="77777777" w:rsidR="005B22FB" w:rsidRPr="00C212D1" w:rsidRDefault="002A54D6" w:rsidP="002B6CC0">
      <w:pPr>
        <w:pStyle w:val="af3"/>
        <w:numPr>
          <w:ilvl w:val="0"/>
          <w:numId w:val="1"/>
        </w:numPr>
        <w:spacing w:after="0" w:line="560" w:lineRule="exact"/>
        <w:ind w:firstLineChars="0"/>
        <w:rPr>
          <w:rFonts w:ascii="楷体" w:eastAsia="楷体" w:hAnsi="楷体" w:cs="Times New Roman"/>
          <w:b/>
          <w:bCs/>
          <w:color w:val="000000"/>
          <w:sz w:val="32"/>
          <w:szCs w:val="32"/>
        </w:rPr>
      </w:pPr>
      <w:r w:rsidRPr="00C212D1">
        <w:rPr>
          <w:rFonts w:ascii="楷体" w:eastAsia="楷体" w:hAnsi="楷体" w:cs="Times New Roman"/>
          <w:b/>
          <w:bCs/>
          <w:color w:val="000000"/>
          <w:sz w:val="32"/>
          <w:szCs w:val="32"/>
        </w:rPr>
        <w:t>评选时间范围</w:t>
      </w:r>
    </w:p>
    <w:p w14:paraId="7F7E9D25" w14:textId="5E36E01C" w:rsidR="005B22FB" w:rsidRDefault="002A54D6" w:rsidP="002B6CC0">
      <w:pPr>
        <w:spacing w:after="0" w:line="560" w:lineRule="exact"/>
        <w:ind w:firstLineChars="200" w:firstLine="640"/>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20</w:t>
      </w:r>
      <w:r w:rsidRPr="00C212D1">
        <w:rPr>
          <w:rFonts w:ascii="Times New Roman" w:eastAsia="仿宋_GB2312" w:hAnsi="Times New Roman" w:cs="Times New Roman" w:hint="eastAsia"/>
          <w:bCs/>
          <w:color w:val="000000"/>
          <w:sz w:val="32"/>
          <w:szCs w:val="32"/>
        </w:rPr>
        <w:t>21</w:t>
      </w:r>
      <w:r w:rsidRPr="00C212D1">
        <w:rPr>
          <w:rFonts w:ascii="Times New Roman" w:eastAsia="仿宋_GB2312" w:hAnsi="Times New Roman" w:cs="Times New Roman"/>
          <w:bCs/>
          <w:color w:val="000000"/>
          <w:sz w:val="32"/>
          <w:szCs w:val="32"/>
        </w:rPr>
        <w:t>年</w:t>
      </w:r>
      <w:r w:rsidRPr="00C212D1">
        <w:rPr>
          <w:rFonts w:ascii="Times New Roman" w:eastAsia="仿宋_GB2312" w:hAnsi="Times New Roman" w:cs="Times New Roman" w:hint="eastAsia"/>
          <w:bCs/>
          <w:color w:val="000000"/>
          <w:sz w:val="32"/>
          <w:szCs w:val="32"/>
        </w:rPr>
        <w:t>0</w:t>
      </w:r>
      <w:r w:rsidRPr="00C212D1">
        <w:rPr>
          <w:rFonts w:ascii="Times New Roman" w:eastAsia="仿宋_GB2312" w:hAnsi="Times New Roman" w:cs="Times New Roman"/>
          <w:bCs/>
          <w:color w:val="000000"/>
          <w:sz w:val="32"/>
          <w:szCs w:val="32"/>
        </w:rPr>
        <w:t>1</w:t>
      </w:r>
      <w:r w:rsidRPr="00C212D1">
        <w:rPr>
          <w:rFonts w:ascii="Times New Roman" w:eastAsia="仿宋_GB2312" w:hAnsi="Times New Roman" w:cs="Times New Roman" w:hint="eastAsia"/>
          <w:bCs/>
          <w:color w:val="000000"/>
          <w:sz w:val="32"/>
          <w:szCs w:val="32"/>
        </w:rPr>
        <w:t>月</w:t>
      </w:r>
      <w:r w:rsidRPr="00C212D1">
        <w:rPr>
          <w:rFonts w:ascii="Times New Roman" w:eastAsia="仿宋_GB2312" w:hAnsi="Times New Roman" w:cs="Times New Roman" w:hint="eastAsia"/>
          <w:bCs/>
          <w:color w:val="000000"/>
          <w:sz w:val="32"/>
          <w:szCs w:val="32"/>
        </w:rPr>
        <w:t>01</w:t>
      </w:r>
      <w:r w:rsidRPr="00C212D1">
        <w:rPr>
          <w:rFonts w:ascii="Times New Roman" w:eastAsia="仿宋_GB2312" w:hAnsi="Times New Roman" w:cs="Times New Roman"/>
          <w:bCs/>
          <w:color w:val="000000"/>
          <w:sz w:val="32"/>
          <w:szCs w:val="32"/>
        </w:rPr>
        <w:t>日至</w:t>
      </w:r>
      <w:r w:rsidRPr="00C212D1">
        <w:rPr>
          <w:rFonts w:ascii="Times New Roman" w:eastAsia="仿宋_GB2312" w:hAnsi="Times New Roman" w:cs="Times New Roman"/>
          <w:bCs/>
          <w:color w:val="000000"/>
          <w:sz w:val="32"/>
          <w:szCs w:val="32"/>
        </w:rPr>
        <w:t>202</w:t>
      </w:r>
      <w:r w:rsidRPr="00C212D1">
        <w:rPr>
          <w:rFonts w:ascii="Times New Roman" w:eastAsia="仿宋_GB2312" w:hAnsi="Times New Roman" w:cs="Times New Roman" w:hint="eastAsia"/>
          <w:bCs/>
          <w:color w:val="000000"/>
          <w:sz w:val="32"/>
          <w:szCs w:val="32"/>
        </w:rPr>
        <w:t>1</w:t>
      </w:r>
      <w:r w:rsidRPr="00C212D1">
        <w:rPr>
          <w:rFonts w:ascii="Times New Roman" w:eastAsia="仿宋_GB2312" w:hAnsi="Times New Roman" w:cs="Times New Roman"/>
          <w:bCs/>
          <w:color w:val="000000"/>
          <w:sz w:val="32"/>
          <w:szCs w:val="32"/>
        </w:rPr>
        <w:t>年</w:t>
      </w:r>
      <w:r w:rsidRPr="00C212D1">
        <w:rPr>
          <w:rFonts w:ascii="Times New Roman" w:eastAsia="仿宋_GB2312" w:hAnsi="Times New Roman" w:cs="Times New Roman" w:hint="eastAsia"/>
          <w:bCs/>
          <w:color w:val="000000"/>
          <w:sz w:val="32"/>
          <w:szCs w:val="32"/>
        </w:rPr>
        <w:t>12</w:t>
      </w:r>
      <w:r w:rsidRPr="00C212D1">
        <w:rPr>
          <w:rFonts w:ascii="Times New Roman" w:eastAsia="仿宋_GB2312" w:hAnsi="Times New Roman" w:cs="Times New Roman"/>
          <w:bCs/>
          <w:color w:val="000000"/>
          <w:sz w:val="32"/>
          <w:szCs w:val="32"/>
        </w:rPr>
        <w:t>月</w:t>
      </w:r>
      <w:r w:rsidRPr="00C212D1">
        <w:rPr>
          <w:rFonts w:ascii="Times New Roman" w:eastAsia="仿宋_GB2312" w:hAnsi="Times New Roman" w:cs="Times New Roman" w:hint="eastAsia"/>
          <w:bCs/>
          <w:color w:val="000000"/>
          <w:sz w:val="32"/>
          <w:szCs w:val="32"/>
        </w:rPr>
        <w:t>31</w:t>
      </w:r>
      <w:r w:rsidRPr="00C212D1">
        <w:rPr>
          <w:rFonts w:ascii="Times New Roman" w:eastAsia="仿宋_GB2312" w:hAnsi="Times New Roman" w:cs="Times New Roman"/>
          <w:bCs/>
          <w:color w:val="000000"/>
          <w:sz w:val="32"/>
          <w:szCs w:val="32"/>
        </w:rPr>
        <w:t>日</w:t>
      </w:r>
    </w:p>
    <w:p w14:paraId="7A4074B3" w14:textId="77777777" w:rsidR="0070237A" w:rsidRPr="00C212D1" w:rsidRDefault="0070237A" w:rsidP="002B6CC0">
      <w:pPr>
        <w:spacing w:after="0" w:line="560" w:lineRule="exact"/>
        <w:ind w:firstLineChars="200" w:firstLine="640"/>
        <w:rPr>
          <w:rFonts w:ascii="Times New Roman" w:eastAsia="仿宋_GB2312" w:hAnsi="Times New Roman" w:cs="Times New Roman"/>
          <w:bCs/>
          <w:color w:val="000000"/>
          <w:sz w:val="32"/>
          <w:szCs w:val="32"/>
        </w:rPr>
      </w:pPr>
    </w:p>
    <w:p w14:paraId="375F8DD3" w14:textId="77777777" w:rsidR="005B22FB" w:rsidRPr="00C212D1" w:rsidRDefault="002A54D6" w:rsidP="002B6CC0">
      <w:pPr>
        <w:pStyle w:val="af3"/>
        <w:numPr>
          <w:ilvl w:val="0"/>
          <w:numId w:val="1"/>
        </w:numPr>
        <w:spacing w:after="0" w:line="560" w:lineRule="exact"/>
        <w:ind w:firstLineChars="0"/>
        <w:rPr>
          <w:rFonts w:ascii="楷体" w:eastAsia="楷体" w:hAnsi="楷体" w:cs="Times New Roman"/>
          <w:b/>
          <w:bCs/>
          <w:color w:val="000000"/>
          <w:sz w:val="32"/>
          <w:szCs w:val="32"/>
        </w:rPr>
      </w:pPr>
      <w:r w:rsidRPr="00C212D1">
        <w:rPr>
          <w:rFonts w:ascii="楷体" w:eastAsia="楷体" w:hAnsi="楷体" w:cs="Times New Roman"/>
          <w:b/>
          <w:bCs/>
          <w:color w:val="000000"/>
          <w:sz w:val="32"/>
          <w:szCs w:val="32"/>
        </w:rPr>
        <w:t>评选内容</w:t>
      </w:r>
    </w:p>
    <w:p w14:paraId="67D0BB61" w14:textId="77777777" w:rsidR="005B22FB" w:rsidRPr="00C212D1" w:rsidRDefault="002A54D6" w:rsidP="002B6CC0">
      <w:pPr>
        <w:pStyle w:val="af3"/>
        <w:numPr>
          <w:ilvl w:val="0"/>
          <w:numId w:val="2"/>
        </w:numPr>
        <w:spacing w:after="0" w:line="560" w:lineRule="exact"/>
        <w:ind w:firstLineChars="0"/>
        <w:rPr>
          <w:rFonts w:ascii="Times New Roman" w:eastAsia="仿宋_GB2312" w:hAnsi="Times New Roman" w:cs="Times New Roman"/>
          <w:bCs/>
          <w:color w:val="000000"/>
          <w:sz w:val="32"/>
          <w:szCs w:val="32"/>
        </w:rPr>
      </w:pPr>
      <w:r w:rsidRPr="00C212D1">
        <w:rPr>
          <w:rFonts w:ascii="Times New Roman" w:eastAsia="仿宋_GB2312" w:hAnsi="Times New Roman" w:cs="Times New Roman" w:hint="eastAsia"/>
          <w:bCs/>
          <w:color w:val="000000"/>
          <w:sz w:val="32"/>
          <w:szCs w:val="32"/>
        </w:rPr>
        <w:t>“</w:t>
      </w:r>
      <w:r w:rsidRPr="00C212D1">
        <w:rPr>
          <w:rFonts w:ascii="Times New Roman" w:eastAsia="仿宋_GB2312" w:hAnsi="Times New Roman" w:cs="Times New Roman"/>
          <w:bCs/>
          <w:color w:val="000000"/>
          <w:sz w:val="32"/>
          <w:szCs w:val="32"/>
        </w:rPr>
        <w:t>志愿服务工作优秀组织奖</w:t>
      </w:r>
      <w:r w:rsidRPr="00C212D1">
        <w:rPr>
          <w:rFonts w:ascii="Times New Roman" w:eastAsia="仿宋_GB2312" w:hAnsi="Times New Roman" w:cs="Times New Roman" w:hint="eastAsia"/>
          <w:bCs/>
          <w:color w:val="000000"/>
          <w:sz w:val="32"/>
          <w:szCs w:val="32"/>
        </w:rPr>
        <w:t>”</w:t>
      </w:r>
      <w:r w:rsidRPr="00C212D1">
        <w:rPr>
          <w:rFonts w:ascii="Times New Roman" w:eastAsia="仿宋_GB2312" w:hAnsi="Times New Roman" w:cs="Times New Roman"/>
          <w:bCs/>
          <w:color w:val="000000"/>
          <w:sz w:val="32"/>
          <w:szCs w:val="32"/>
        </w:rPr>
        <w:t>3</w:t>
      </w:r>
      <w:r w:rsidRPr="00C212D1">
        <w:rPr>
          <w:rFonts w:ascii="Times New Roman" w:eastAsia="仿宋_GB2312" w:hAnsi="Times New Roman" w:cs="Times New Roman"/>
          <w:bCs/>
          <w:color w:val="000000"/>
          <w:sz w:val="32"/>
          <w:szCs w:val="32"/>
        </w:rPr>
        <w:t>至</w:t>
      </w:r>
      <w:r w:rsidRPr="00C212D1">
        <w:rPr>
          <w:rFonts w:ascii="Times New Roman" w:eastAsia="仿宋_GB2312" w:hAnsi="Times New Roman" w:cs="Times New Roman"/>
          <w:bCs/>
          <w:color w:val="000000"/>
          <w:sz w:val="32"/>
          <w:szCs w:val="32"/>
        </w:rPr>
        <w:t>5</w:t>
      </w:r>
      <w:r w:rsidRPr="00C212D1">
        <w:rPr>
          <w:rFonts w:ascii="Times New Roman" w:eastAsia="仿宋_GB2312" w:hAnsi="Times New Roman" w:cs="Times New Roman"/>
          <w:bCs/>
          <w:color w:val="000000"/>
          <w:sz w:val="32"/>
          <w:szCs w:val="32"/>
        </w:rPr>
        <w:t>个</w:t>
      </w:r>
    </w:p>
    <w:p w14:paraId="4DB16F60" w14:textId="77777777" w:rsidR="005B22FB" w:rsidRPr="00C212D1" w:rsidRDefault="002A54D6" w:rsidP="002B6CC0">
      <w:pPr>
        <w:pStyle w:val="af3"/>
        <w:numPr>
          <w:ilvl w:val="0"/>
          <w:numId w:val="2"/>
        </w:numPr>
        <w:spacing w:after="0" w:line="560" w:lineRule="exact"/>
        <w:ind w:firstLineChars="0"/>
        <w:rPr>
          <w:rFonts w:ascii="Times New Roman" w:eastAsia="仿宋_GB2312" w:hAnsi="Times New Roman" w:cs="Times New Roman"/>
          <w:bCs/>
          <w:color w:val="000000"/>
          <w:sz w:val="32"/>
          <w:szCs w:val="32"/>
        </w:rPr>
      </w:pPr>
      <w:r w:rsidRPr="00C212D1">
        <w:rPr>
          <w:rFonts w:ascii="Times New Roman" w:eastAsia="仿宋_GB2312" w:hAnsi="Times New Roman" w:cs="Times New Roman" w:hint="eastAsia"/>
          <w:bCs/>
          <w:color w:val="000000"/>
          <w:sz w:val="32"/>
          <w:szCs w:val="32"/>
        </w:rPr>
        <w:t>“</w:t>
      </w:r>
      <w:r w:rsidRPr="00C212D1">
        <w:rPr>
          <w:rFonts w:ascii="Times New Roman" w:eastAsia="仿宋_GB2312" w:hAnsi="Times New Roman" w:cs="Times New Roman"/>
          <w:bCs/>
          <w:color w:val="000000"/>
          <w:sz w:val="32"/>
          <w:szCs w:val="32"/>
        </w:rPr>
        <w:t>优秀志愿服务项目</w:t>
      </w:r>
      <w:r w:rsidRPr="00C212D1">
        <w:rPr>
          <w:rFonts w:ascii="Times New Roman" w:eastAsia="仿宋_GB2312" w:hAnsi="Times New Roman" w:cs="Times New Roman" w:hint="eastAsia"/>
          <w:bCs/>
          <w:color w:val="000000"/>
          <w:sz w:val="32"/>
          <w:szCs w:val="32"/>
        </w:rPr>
        <w:t>”</w:t>
      </w:r>
      <w:r w:rsidRPr="00C212D1">
        <w:rPr>
          <w:rFonts w:ascii="Times New Roman" w:eastAsia="仿宋_GB2312" w:hAnsi="Times New Roman" w:cs="Times New Roman"/>
          <w:bCs/>
          <w:color w:val="000000"/>
          <w:sz w:val="32"/>
          <w:szCs w:val="32"/>
        </w:rPr>
        <w:t>3</w:t>
      </w:r>
      <w:r w:rsidRPr="00C212D1">
        <w:rPr>
          <w:rFonts w:ascii="Times New Roman" w:eastAsia="仿宋_GB2312" w:hAnsi="Times New Roman" w:cs="Times New Roman"/>
          <w:bCs/>
          <w:color w:val="000000"/>
          <w:sz w:val="32"/>
          <w:szCs w:val="32"/>
        </w:rPr>
        <w:t>至</w:t>
      </w:r>
      <w:r w:rsidRPr="00C212D1">
        <w:rPr>
          <w:rFonts w:ascii="Times New Roman" w:eastAsia="仿宋_GB2312" w:hAnsi="Times New Roman" w:cs="Times New Roman"/>
          <w:bCs/>
          <w:color w:val="000000"/>
          <w:sz w:val="32"/>
          <w:szCs w:val="32"/>
        </w:rPr>
        <w:t>5</w:t>
      </w:r>
      <w:r w:rsidRPr="00C212D1">
        <w:rPr>
          <w:rFonts w:ascii="Times New Roman" w:eastAsia="仿宋_GB2312" w:hAnsi="Times New Roman" w:cs="Times New Roman"/>
          <w:bCs/>
          <w:color w:val="000000"/>
          <w:sz w:val="32"/>
          <w:szCs w:val="32"/>
        </w:rPr>
        <w:t>个</w:t>
      </w:r>
    </w:p>
    <w:p w14:paraId="2B0A885F" w14:textId="77777777" w:rsidR="005B22FB" w:rsidRPr="00C212D1" w:rsidRDefault="002A54D6" w:rsidP="002B6CC0">
      <w:pPr>
        <w:pStyle w:val="af3"/>
        <w:numPr>
          <w:ilvl w:val="0"/>
          <w:numId w:val="2"/>
        </w:numPr>
        <w:spacing w:after="0" w:line="560" w:lineRule="exact"/>
        <w:ind w:firstLineChars="0"/>
        <w:rPr>
          <w:rFonts w:ascii="Times New Roman" w:eastAsia="仿宋_GB2312" w:hAnsi="Times New Roman" w:cs="Times New Roman"/>
          <w:bCs/>
          <w:color w:val="000000"/>
          <w:sz w:val="32"/>
          <w:szCs w:val="32"/>
        </w:rPr>
      </w:pPr>
      <w:r w:rsidRPr="00C212D1">
        <w:rPr>
          <w:rFonts w:ascii="Times New Roman" w:eastAsia="仿宋_GB2312" w:hAnsi="Times New Roman" w:cs="Times New Roman" w:hint="eastAsia"/>
          <w:bCs/>
          <w:color w:val="000000"/>
          <w:sz w:val="32"/>
          <w:szCs w:val="32"/>
        </w:rPr>
        <w:t>“优秀</w:t>
      </w:r>
      <w:r w:rsidRPr="00C212D1">
        <w:rPr>
          <w:rFonts w:ascii="Times New Roman" w:eastAsia="仿宋_GB2312" w:hAnsi="Times New Roman" w:cs="Times New Roman"/>
          <w:bCs/>
          <w:color w:val="000000"/>
          <w:sz w:val="32"/>
          <w:szCs w:val="32"/>
        </w:rPr>
        <w:t>志愿者</w:t>
      </w:r>
      <w:r w:rsidRPr="00C212D1">
        <w:rPr>
          <w:rFonts w:ascii="Times New Roman" w:eastAsia="仿宋_GB2312" w:hAnsi="Times New Roman" w:cs="Times New Roman" w:hint="eastAsia"/>
          <w:bCs/>
          <w:color w:val="000000"/>
          <w:sz w:val="32"/>
          <w:szCs w:val="32"/>
        </w:rPr>
        <w:t>”</w:t>
      </w:r>
      <w:r w:rsidRPr="00C212D1">
        <w:rPr>
          <w:rFonts w:ascii="Times New Roman" w:eastAsia="仿宋_GB2312" w:hAnsi="Times New Roman" w:cs="Times New Roman"/>
          <w:bCs/>
          <w:color w:val="000000"/>
          <w:sz w:val="32"/>
          <w:szCs w:val="32"/>
        </w:rPr>
        <w:t>40</w:t>
      </w:r>
      <w:r w:rsidRPr="00C212D1">
        <w:rPr>
          <w:rFonts w:ascii="Times New Roman" w:eastAsia="仿宋_GB2312" w:hAnsi="Times New Roman" w:cs="Times New Roman" w:hint="eastAsia"/>
          <w:bCs/>
          <w:color w:val="000000"/>
          <w:sz w:val="32"/>
          <w:szCs w:val="32"/>
        </w:rPr>
        <w:t>名</w:t>
      </w:r>
    </w:p>
    <w:p w14:paraId="4E1E7DD3" w14:textId="77777777" w:rsidR="005B22FB" w:rsidRPr="00C212D1" w:rsidRDefault="002A54D6" w:rsidP="002B6CC0">
      <w:pPr>
        <w:pStyle w:val="af3"/>
        <w:numPr>
          <w:ilvl w:val="0"/>
          <w:numId w:val="2"/>
        </w:numPr>
        <w:spacing w:after="0" w:line="560" w:lineRule="exact"/>
        <w:ind w:firstLineChars="0"/>
        <w:rPr>
          <w:rFonts w:ascii="Times New Roman" w:eastAsia="仿宋_GB2312" w:hAnsi="Times New Roman" w:cs="Times New Roman"/>
          <w:bCs/>
          <w:color w:val="000000"/>
          <w:sz w:val="32"/>
          <w:szCs w:val="32"/>
        </w:rPr>
      </w:pPr>
      <w:r w:rsidRPr="00C212D1">
        <w:rPr>
          <w:rFonts w:ascii="Times New Roman" w:eastAsia="仿宋_GB2312" w:hAnsi="Times New Roman" w:cs="Times New Roman" w:hint="eastAsia"/>
          <w:bCs/>
          <w:color w:val="000000"/>
          <w:sz w:val="32"/>
          <w:szCs w:val="32"/>
        </w:rPr>
        <w:t>“杰出</w:t>
      </w:r>
      <w:r w:rsidRPr="00C212D1">
        <w:rPr>
          <w:rFonts w:ascii="Times New Roman" w:eastAsia="仿宋_GB2312" w:hAnsi="Times New Roman" w:cs="Times New Roman"/>
          <w:bCs/>
          <w:color w:val="000000"/>
          <w:sz w:val="32"/>
          <w:szCs w:val="32"/>
        </w:rPr>
        <w:t>志愿者</w:t>
      </w:r>
      <w:r w:rsidRPr="00C212D1">
        <w:rPr>
          <w:rFonts w:ascii="Times New Roman" w:eastAsia="仿宋_GB2312" w:hAnsi="Times New Roman" w:cs="Times New Roman" w:hint="eastAsia"/>
          <w:bCs/>
          <w:color w:val="000000"/>
          <w:sz w:val="32"/>
          <w:szCs w:val="32"/>
        </w:rPr>
        <w:t>”</w:t>
      </w:r>
      <w:r w:rsidRPr="00C212D1">
        <w:rPr>
          <w:rFonts w:ascii="Times New Roman" w:eastAsia="仿宋_GB2312" w:hAnsi="Times New Roman" w:cs="Times New Roman"/>
          <w:bCs/>
          <w:color w:val="000000"/>
          <w:sz w:val="32"/>
          <w:szCs w:val="32"/>
        </w:rPr>
        <w:t>10</w:t>
      </w:r>
      <w:r w:rsidRPr="00C212D1">
        <w:rPr>
          <w:rFonts w:ascii="Times New Roman" w:eastAsia="仿宋_GB2312" w:hAnsi="Times New Roman" w:cs="Times New Roman" w:hint="eastAsia"/>
          <w:bCs/>
          <w:color w:val="000000"/>
          <w:sz w:val="32"/>
          <w:szCs w:val="32"/>
        </w:rPr>
        <w:t>名</w:t>
      </w:r>
    </w:p>
    <w:p w14:paraId="02CDF547" w14:textId="77777777" w:rsidR="005B22FB" w:rsidRPr="00C212D1" w:rsidRDefault="005B22FB" w:rsidP="002B6CC0">
      <w:pPr>
        <w:spacing w:after="0" w:line="560" w:lineRule="exact"/>
        <w:ind w:firstLineChars="200" w:firstLine="640"/>
        <w:rPr>
          <w:rFonts w:ascii="Times New Roman" w:eastAsia="仿宋_GB2312" w:hAnsi="Times New Roman" w:cs="Times New Roman"/>
          <w:bCs/>
          <w:color w:val="000000"/>
          <w:sz w:val="32"/>
          <w:szCs w:val="32"/>
        </w:rPr>
      </w:pPr>
    </w:p>
    <w:p w14:paraId="32474E4E" w14:textId="77777777" w:rsidR="005B22FB" w:rsidRPr="00C212D1" w:rsidRDefault="002A54D6" w:rsidP="002B6CC0">
      <w:pPr>
        <w:pStyle w:val="af3"/>
        <w:numPr>
          <w:ilvl w:val="0"/>
          <w:numId w:val="1"/>
        </w:numPr>
        <w:spacing w:after="0" w:line="560" w:lineRule="exact"/>
        <w:ind w:firstLineChars="0"/>
        <w:rPr>
          <w:rFonts w:ascii="楷体" w:eastAsia="楷体" w:hAnsi="楷体" w:cs="Times New Roman"/>
          <w:b/>
          <w:bCs/>
          <w:color w:val="000000"/>
          <w:sz w:val="32"/>
          <w:szCs w:val="32"/>
        </w:rPr>
      </w:pPr>
      <w:r w:rsidRPr="00C212D1">
        <w:rPr>
          <w:rFonts w:ascii="楷体" w:eastAsia="楷体" w:hAnsi="楷体" w:cs="Times New Roman"/>
          <w:b/>
          <w:bCs/>
          <w:color w:val="000000"/>
          <w:sz w:val="32"/>
          <w:szCs w:val="32"/>
        </w:rPr>
        <w:t>具体</w:t>
      </w:r>
      <w:r w:rsidRPr="00C212D1">
        <w:rPr>
          <w:rFonts w:ascii="楷体" w:eastAsia="楷体" w:hAnsi="楷体" w:cs="Times New Roman" w:hint="eastAsia"/>
          <w:b/>
          <w:bCs/>
          <w:color w:val="000000"/>
          <w:sz w:val="32"/>
          <w:szCs w:val="32"/>
        </w:rPr>
        <w:t>标准</w:t>
      </w:r>
    </w:p>
    <w:p w14:paraId="7493D1F0" w14:textId="77777777" w:rsidR="005B22FB" w:rsidRPr="00C212D1" w:rsidRDefault="002A54D6" w:rsidP="002B6CC0">
      <w:pPr>
        <w:pStyle w:val="af3"/>
        <w:numPr>
          <w:ilvl w:val="0"/>
          <w:numId w:val="3"/>
        </w:numPr>
        <w:spacing w:after="0" w:line="560" w:lineRule="exact"/>
        <w:ind w:left="982" w:firstLineChars="0" w:hanging="420"/>
        <w:rPr>
          <w:rFonts w:ascii="Times New Roman" w:eastAsia="仿宋_GB2312" w:hAnsi="Times New Roman" w:cs="Times New Roman"/>
          <w:b/>
          <w:bCs/>
          <w:color w:val="000000"/>
          <w:sz w:val="32"/>
          <w:szCs w:val="32"/>
        </w:rPr>
      </w:pPr>
      <w:r w:rsidRPr="00C212D1">
        <w:rPr>
          <w:rFonts w:ascii="Times New Roman" w:eastAsia="仿宋_GB2312" w:hAnsi="Times New Roman" w:cs="Times New Roman"/>
          <w:b/>
          <w:bCs/>
          <w:color w:val="000000"/>
          <w:sz w:val="32"/>
          <w:szCs w:val="32"/>
        </w:rPr>
        <w:t>优秀志愿服务项目</w:t>
      </w:r>
    </w:p>
    <w:p w14:paraId="65E9DF98" w14:textId="77777777" w:rsidR="005B22FB" w:rsidRPr="00C212D1" w:rsidRDefault="002A54D6" w:rsidP="002B6CC0">
      <w:pPr>
        <w:pStyle w:val="af3"/>
        <w:numPr>
          <w:ilvl w:val="0"/>
          <w:numId w:val="4"/>
        </w:numPr>
        <w:spacing w:after="0" w:line="560" w:lineRule="exact"/>
        <w:ind w:left="840" w:firstLineChars="0" w:hanging="420"/>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若志愿服务工</w:t>
      </w:r>
      <w:r w:rsidRPr="00C212D1">
        <w:rPr>
          <w:rFonts w:ascii="Times New Roman" w:eastAsia="仿宋_GB2312" w:hAnsi="Times New Roman" w:cs="Times New Roman" w:hint="eastAsia"/>
          <w:bCs/>
          <w:color w:val="000000"/>
          <w:sz w:val="32"/>
          <w:szCs w:val="32"/>
        </w:rPr>
        <w:t>作</w:t>
      </w:r>
      <w:r w:rsidRPr="00C212D1">
        <w:rPr>
          <w:rFonts w:ascii="Times New Roman" w:eastAsia="仿宋_GB2312" w:hAnsi="Times New Roman" w:cs="Times New Roman"/>
          <w:bCs/>
          <w:color w:val="000000"/>
          <w:sz w:val="32"/>
          <w:szCs w:val="32"/>
        </w:rPr>
        <w:t>为长期服务，需定期进行，且至少已开展</w:t>
      </w:r>
      <w:r w:rsidRPr="00C212D1">
        <w:rPr>
          <w:rFonts w:ascii="Times New Roman" w:eastAsia="仿宋_GB2312" w:hAnsi="Times New Roman" w:cs="Times New Roman"/>
          <w:bCs/>
          <w:color w:val="000000"/>
          <w:sz w:val="32"/>
          <w:szCs w:val="32"/>
        </w:rPr>
        <w:t>1</w:t>
      </w:r>
      <w:r w:rsidRPr="00C212D1">
        <w:rPr>
          <w:rFonts w:ascii="Times New Roman" w:eastAsia="仿宋_GB2312" w:hAnsi="Times New Roman" w:cs="Times New Roman"/>
          <w:bCs/>
          <w:color w:val="000000"/>
          <w:sz w:val="32"/>
          <w:szCs w:val="32"/>
        </w:rPr>
        <w:t>个学年</w:t>
      </w:r>
      <w:r w:rsidRPr="00C212D1">
        <w:rPr>
          <w:rFonts w:ascii="Times New Roman" w:eastAsia="仿宋_GB2312" w:hAnsi="Times New Roman" w:cs="Times New Roman" w:hint="eastAsia"/>
          <w:bCs/>
          <w:color w:val="000000"/>
          <w:sz w:val="32"/>
          <w:szCs w:val="32"/>
        </w:rPr>
        <w:t>；</w:t>
      </w:r>
      <w:r w:rsidRPr="00C212D1">
        <w:rPr>
          <w:rFonts w:ascii="Times New Roman" w:eastAsia="仿宋_GB2312" w:hAnsi="Times New Roman" w:cs="Times New Roman"/>
          <w:bCs/>
          <w:color w:val="000000"/>
          <w:sz w:val="32"/>
          <w:szCs w:val="32"/>
        </w:rPr>
        <w:t>若志愿服务工作为短期大型服务，参与总人次需达到</w:t>
      </w:r>
      <w:r w:rsidRPr="00C212D1">
        <w:rPr>
          <w:rFonts w:ascii="Times New Roman" w:eastAsia="仿宋_GB2312" w:hAnsi="Times New Roman" w:cs="Times New Roman"/>
          <w:bCs/>
          <w:color w:val="000000"/>
          <w:sz w:val="32"/>
          <w:szCs w:val="32"/>
        </w:rPr>
        <w:t>50</w:t>
      </w:r>
      <w:r w:rsidRPr="00C212D1">
        <w:rPr>
          <w:rFonts w:ascii="Times New Roman" w:eastAsia="仿宋_GB2312" w:hAnsi="Times New Roman" w:cs="Times New Roman"/>
          <w:bCs/>
          <w:color w:val="000000"/>
          <w:sz w:val="32"/>
          <w:szCs w:val="32"/>
        </w:rPr>
        <w:t>人及以上</w:t>
      </w:r>
      <w:r w:rsidRPr="00C212D1">
        <w:rPr>
          <w:rFonts w:ascii="Times New Roman" w:eastAsia="仿宋_GB2312" w:hAnsi="Times New Roman" w:cs="Times New Roman" w:hint="eastAsia"/>
          <w:bCs/>
          <w:color w:val="000000"/>
          <w:sz w:val="32"/>
          <w:szCs w:val="32"/>
        </w:rPr>
        <w:t>；</w:t>
      </w:r>
    </w:p>
    <w:p w14:paraId="5833AA5A" w14:textId="77777777" w:rsidR="005B22FB" w:rsidRPr="00C212D1" w:rsidRDefault="002A54D6" w:rsidP="002B6CC0">
      <w:pPr>
        <w:pStyle w:val="af3"/>
        <w:numPr>
          <w:ilvl w:val="0"/>
          <w:numId w:val="4"/>
        </w:numPr>
        <w:spacing w:after="0" w:line="560" w:lineRule="exact"/>
        <w:ind w:left="840" w:firstLineChars="0" w:hanging="420"/>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在</w:t>
      </w:r>
      <w:r w:rsidRPr="00C212D1">
        <w:rPr>
          <w:rFonts w:ascii="Times New Roman" w:eastAsia="仿宋_GB2312" w:hAnsi="Times New Roman" w:cs="Times New Roman" w:hint="eastAsia"/>
          <w:bCs/>
          <w:color w:val="000000"/>
          <w:sz w:val="32"/>
          <w:szCs w:val="32"/>
        </w:rPr>
        <w:t>2019</w:t>
      </w:r>
      <w:r w:rsidRPr="00C212D1">
        <w:rPr>
          <w:rFonts w:ascii="Times New Roman" w:eastAsia="仿宋_GB2312" w:hAnsi="Times New Roman" w:cs="Times New Roman" w:hint="eastAsia"/>
          <w:bCs/>
          <w:color w:val="000000"/>
          <w:sz w:val="32"/>
          <w:szCs w:val="32"/>
        </w:rPr>
        <w:t>年和</w:t>
      </w:r>
      <w:r w:rsidRPr="00C212D1">
        <w:rPr>
          <w:rFonts w:ascii="Times New Roman" w:eastAsia="仿宋_GB2312" w:hAnsi="Times New Roman" w:cs="Times New Roman"/>
          <w:bCs/>
          <w:color w:val="000000"/>
          <w:sz w:val="32"/>
          <w:szCs w:val="32"/>
        </w:rPr>
        <w:t>20</w:t>
      </w:r>
      <w:r w:rsidRPr="00C212D1">
        <w:rPr>
          <w:rFonts w:ascii="Times New Roman" w:eastAsia="仿宋_GB2312" w:hAnsi="Times New Roman" w:cs="Times New Roman" w:hint="eastAsia"/>
          <w:bCs/>
          <w:color w:val="000000"/>
          <w:sz w:val="32"/>
          <w:szCs w:val="32"/>
        </w:rPr>
        <w:t>20</w:t>
      </w:r>
      <w:r w:rsidRPr="00C212D1">
        <w:rPr>
          <w:rFonts w:ascii="Times New Roman" w:eastAsia="仿宋_GB2312" w:hAnsi="Times New Roman" w:cs="Times New Roman" w:hint="eastAsia"/>
          <w:bCs/>
          <w:color w:val="000000"/>
          <w:sz w:val="32"/>
          <w:szCs w:val="32"/>
        </w:rPr>
        <w:t>年</w:t>
      </w:r>
      <w:r w:rsidRPr="00C212D1">
        <w:rPr>
          <w:rFonts w:ascii="Times New Roman" w:eastAsia="仿宋_GB2312" w:hAnsi="Times New Roman" w:cs="Times New Roman"/>
          <w:bCs/>
          <w:color w:val="000000"/>
          <w:sz w:val="32"/>
          <w:szCs w:val="32"/>
        </w:rPr>
        <w:t>的评选中</w:t>
      </w:r>
      <w:r w:rsidRPr="00C212D1">
        <w:rPr>
          <w:rFonts w:ascii="Times New Roman" w:eastAsia="仿宋_GB2312" w:hAnsi="Times New Roman" w:cs="Times New Roman" w:hint="eastAsia"/>
          <w:bCs/>
          <w:color w:val="000000"/>
          <w:sz w:val="32"/>
          <w:szCs w:val="32"/>
        </w:rPr>
        <w:t>均</w:t>
      </w:r>
      <w:r w:rsidRPr="00C212D1">
        <w:rPr>
          <w:rFonts w:ascii="Times New Roman" w:eastAsia="仿宋_GB2312" w:hAnsi="Times New Roman" w:cs="Times New Roman"/>
          <w:bCs/>
          <w:color w:val="000000"/>
          <w:sz w:val="32"/>
          <w:szCs w:val="32"/>
        </w:rPr>
        <w:t>被评为</w:t>
      </w:r>
      <w:r w:rsidRPr="00C212D1">
        <w:rPr>
          <w:rFonts w:ascii="Times New Roman" w:eastAsia="仿宋_GB2312" w:hAnsi="Times New Roman" w:cs="Times New Roman" w:hint="eastAsia"/>
          <w:bCs/>
          <w:color w:val="000000"/>
          <w:sz w:val="32"/>
          <w:szCs w:val="32"/>
        </w:rPr>
        <w:t>“</w:t>
      </w:r>
      <w:r w:rsidRPr="00C212D1">
        <w:rPr>
          <w:rFonts w:ascii="Times New Roman" w:eastAsia="仿宋_GB2312" w:hAnsi="Times New Roman" w:cs="Times New Roman"/>
          <w:bCs/>
          <w:color w:val="000000"/>
          <w:sz w:val="32"/>
          <w:szCs w:val="32"/>
        </w:rPr>
        <w:t>校优秀志愿服务项目</w:t>
      </w:r>
      <w:r w:rsidRPr="00C212D1">
        <w:rPr>
          <w:rFonts w:ascii="Times New Roman" w:eastAsia="仿宋_GB2312" w:hAnsi="Times New Roman" w:cs="Times New Roman" w:hint="eastAsia"/>
          <w:bCs/>
          <w:color w:val="000000"/>
          <w:sz w:val="32"/>
          <w:szCs w:val="32"/>
        </w:rPr>
        <w:t>”</w:t>
      </w:r>
      <w:r w:rsidRPr="00C212D1">
        <w:rPr>
          <w:rFonts w:ascii="Times New Roman" w:eastAsia="仿宋_GB2312" w:hAnsi="Times New Roman" w:cs="Times New Roman"/>
          <w:bCs/>
          <w:color w:val="000000"/>
          <w:sz w:val="32"/>
          <w:szCs w:val="32"/>
        </w:rPr>
        <w:t>的项目，此次评选不再参评，下一年评选可继续申报，请各学院及各志愿服务组织合理推荐参评项目</w:t>
      </w:r>
      <w:r w:rsidRPr="00C212D1">
        <w:rPr>
          <w:rFonts w:ascii="Times New Roman" w:eastAsia="仿宋_GB2312" w:hAnsi="Times New Roman" w:cs="Times New Roman" w:hint="eastAsia"/>
          <w:bCs/>
          <w:color w:val="000000"/>
          <w:sz w:val="32"/>
          <w:szCs w:val="32"/>
        </w:rPr>
        <w:t>；</w:t>
      </w:r>
    </w:p>
    <w:p w14:paraId="511B1A42" w14:textId="77777777" w:rsidR="005B22FB" w:rsidRPr="00C212D1" w:rsidRDefault="002A54D6" w:rsidP="002B6CC0">
      <w:pPr>
        <w:pStyle w:val="af3"/>
        <w:numPr>
          <w:ilvl w:val="0"/>
          <w:numId w:val="4"/>
        </w:numPr>
        <w:spacing w:after="0" w:line="560" w:lineRule="exact"/>
        <w:ind w:left="840" w:firstLineChars="0" w:hanging="420"/>
        <w:rPr>
          <w:rFonts w:ascii="Times New Roman" w:eastAsia="仿宋_GB2312" w:hAnsi="Times New Roman" w:cs="Times New Roman"/>
          <w:bCs/>
          <w:color w:val="000000"/>
          <w:sz w:val="32"/>
          <w:szCs w:val="32"/>
        </w:rPr>
      </w:pPr>
      <w:r w:rsidRPr="00C212D1">
        <w:rPr>
          <w:rFonts w:ascii="Times New Roman" w:eastAsia="仿宋_GB2312" w:hAnsi="Times New Roman" w:cs="Times New Roman" w:hint="eastAsia"/>
          <w:bCs/>
          <w:color w:val="000000"/>
          <w:sz w:val="32"/>
          <w:szCs w:val="32"/>
        </w:rPr>
        <w:t>多个志愿服务</w:t>
      </w:r>
      <w:r w:rsidRPr="00C212D1">
        <w:rPr>
          <w:rFonts w:ascii="Times New Roman" w:eastAsia="仿宋_GB2312" w:hAnsi="Times New Roman" w:cs="Times New Roman"/>
          <w:bCs/>
          <w:color w:val="000000"/>
          <w:sz w:val="32"/>
          <w:szCs w:val="32"/>
        </w:rPr>
        <w:t>项目</w:t>
      </w:r>
      <w:r w:rsidRPr="00C212D1">
        <w:rPr>
          <w:rFonts w:ascii="Times New Roman" w:eastAsia="仿宋_GB2312" w:hAnsi="Times New Roman" w:cs="Times New Roman" w:hint="eastAsia"/>
          <w:bCs/>
          <w:color w:val="000000"/>
          <w:sz w:val="32"/>
          <w:szCs w:val="32"/>
        </w:rPr>
        <w:t>不得以同一组织单位的名义合并为一</w:t>
      </w:r>
      <w:r w:rsidRPr="00C212D1">
        <w:rPr>
          <w:rFonts w:ascii="Times New Roman" w:eastAsia="仿宋_GB2312" w:hAnsi="Times New Roman" w:cs="Times New Roman" w:hint="eastAsia"/>
          <w:bCs/>
          <w:color w:val="000000"/>
          <w:sz w:val="32"/>
          <w:szCs w:val="32"/>
        </w:rPr>
        <w:lastRenderedPageBreak/>
        <w:t>个项目进行参评。</w:t>
      </w:r>
    </w:p>
    <w:p w14:paraId="17CB2E78" w14:textId="77777777" w:rsidR="005B22FB" w:rsidRPr="00C212D1" w:rsidRDefault="002A54D6" w:rsidP="002B6CC0">
      <w:pPr>
        <w:pStyle w:val="af3"/>
        <w:numPr>
          <w:ilvl w:val="0"/>
          <w:numId w:val="3"/>
        </w:numPr>
        <w:spacing w:after="0" w:line="560" w:lineRule="exact"/>
        <w:ind w:left="982" w:firstLineChars="0" w:hanging="420"/>
        <w:rPr>
          <w:rFonts w:ascii="Times New Roman" w:eastAsia="仿宋_GB2312" w:hAnsi="Times New Roman" w:cs="Times New Roman"/>
          <w:b/>
          <w:bCs/>
          <w:color w:val="000000"/>
          <w:sz w:val="32"/>
          <w:szCs w:val="32"/>
        </w:rPr>
      </w:pPr>
      <w:r w:rsidRPr="00C212D1">
        <w:rPr>
          <w:rFonts w:ascii="Times New Roman" w:eastAsia="仿宋_GB2312" w:hAnsi="Times New Roman" w:cs="Times New Roman"/>
          <w:b/>
          <w:bCs/>
          <w:color w:val="000000"/>
          <w:sz w:val="32"/>
          <w:szCs w:val="32"/>
        </w:rPr>
        <w:t>优秀志愿者</w:t>
      </w:r>
    </w:p>
    <w:p w14:paraId="68C278EC" w14:textId="77777777" w:rsidR="005B22FB" w:rsidRPr="00C212D1" w:rsidRDefault="002A54D6" w:rsidP="002B6CC0">
      <w:pPr>
        <w:pStyle w:val="af3"/>
        <w:numPr>
          <w:ilvl w:val="0"/>
          <w:numId w:val="5"/>
        </w:numPr>
        <w:spacing w:after="0" w:line="560" w:lineRule="exact"/>
        <w:ind w:left="840" w:firstLineChars="0" w:hanging="420"/>
        <w:rPr>
          <w:rFonts w:ascii="Times New Roman" w:eastAsia="仿宋_GB2312" w:hAnsi="Times New Roman" w:cs="Times New Roman"/>
          <w:bCs/>
          <w:color w:val="000000"/>
          <w:sz w:val="32"/>
          <w:szCs w:val="32"/>
        </w:rPr>
      </w:pPr>
      <w:r w:rsidRPr="00C212D1">
        <w:rPr>
          <w:rFonts w:ascii="Times New Roman" w:eastAsia="仿宋_GB2312" w:hAnsi="Times New Roman" w:cs="Times New Roman" w:hint="eastAsia"/>
          <w:color w:val="000000"/>
          <w:sz w:val="32"/>
          <w:szCs w:val="32"/>
        </w:rPr>
        <w:t>在评选时间范围内积极</w:t>
      </w:r>
      <w:r w:rsidRPr="00C212D1">
        <w:rPr>
          <w:rFonts w:ascii="Times New Roman" w:eastAsia="仿宋_GB2312" w:hAnsi="Times New Roman" w:cs="Times New Roman" w:hint="eastAsia"/>
          <w:bCs/>
          <w:color w:val="000000"/>
          <w:sz w:val="32"/>
          <w:szCs w:val="32"/>
        </w:rPr>
        <w:t>参加各类志愿服务达三次及以上（至少包含</w:t>
      </w:r>
      <w:r w:rsidRPr="00C212D1">
        <w:rPr>
          <w:rFonts w:ascii="Times New Roman" w:eastAsia="仿宋_GB2312" w:hAnsi="Times New Roman" w:cs="Times New Roman" w:hint="eastAsia"/>
          <w:bCs/>
          <w:color w:val="000000"/>
          <w:sz w:val="32"/>
          <w:szCs w:val="32"/>
        </w:rPr>
        <w:t>1</w:t>
      </w:r>
      <w:r w:rsidRPr="00C212D1">
        <w:rPr>
          <w:rFonts w:ascii="Times New Roman" w:eastAsia="仿宋_GB2312" w:hAnsi="Times New Roman" w:cs="Times New Roman" w:hint="eastAsia"/>
          <w:bCs/>
          <w:color w:val="000000"/>
          <w:sz w:val="32"/>
          <w:szCs w:val="32"/>
        </w:rPr>
        <w:t>次校级志愿服务）；</w:t>
      </w:r>
    </w:p>
    <w:p w14:paraId="07A5F2F1" w14:textId="77777777" w:rsidR="005B22FB" w:rsidRPr="00C212D1" w:rsidRDefault="002A54D6" w:rsidP="002B6CC0">
      <w:pPr>
        <w:pStyle w:val="af3"/>
        <w:numPr>
          <w:ilvl w:val="0"/>
          <w:numId w:val="5"/>
        </w:numPr>
        <w:spacing w:after="0" w:line="560" w:lineRule="exact"/>
        <w:ind w:left="840" w:firstLineChars="0" w:hanging="420"/>
        <w:rPr>
          <w:rFonts w:ascii="Times New Roman" w:eastAsia="仿宋_GB2312" w:hAnsi="Times New Roman" w:cs="Times New Roman"/>
          <w:bCs/>
          <w:color w:val="000000"/>
          <w:sz w:val="32"/>
          <w:szCs w:val="32"/>
        </w:rPr>
      </w:pPr>
      <w:r w:rsidRPr="00C212D1">
        <w:rPr>
          <w:rFonts w:ascii="Times New Roman" w:eastAsia="仿宋_GB2312" w:hAnsi="Times New Roman" w:cs="Times New Roman" w:hint="eastAsia"/>
          <w:bCs/>
          <w:color w:val="000000"/>
          <w:sz w:val="32"/>
          <w:szCs w:val="32"/>
        </w:rPr>
        <w:t>在评选时间范围内志愿汇累计志愿服务时长较长者将优先考虑；</w:t>
      </w:r>
    </w:p>
    <w:p w14:paraId="0465CF09" w14:textId="77777777" w:rsidR="005B22FB" w:rsidRPr="00C212D1" w:rsidRDefault="002A54D6" w:rsidP="002B6CC0">
      <w:pPr>
        <w:pStyle w:val="af3"/>
        <w:numPr>
          <w:ilvl w:val="0"/>
          <w:numId w:val="5"/>
        </w:numPr>
        <w:spacing w:after="0" w:line="560" w:lineRule="exact"/>
        <w:ind w:left="840" w:firstLineChars="0" w:hanging="420"/>
        <w:rPr>
          <w:rFonts w:ascii="Times New Roman" w:eastAsia="仿宋_GB2312" w:hAnsi="Times New Roman" w:cs="Times New Roman"/>
          <w:bCs/>
          <w:color w:val="000000"/>
          <w:sz w:val="32"/>
          <w:szCs w:val="32"/>
        </w:rPr>
      </w:pPr>
      <w:r w:rsidRPr="00C212D1">
        <w:rPr>
          <w:rFonts w:ascii="Times New Roman" w:eastAsia="仿宋_GB2312" w:hAnsi="Times New Roman" w:cs="Times New Roman" w:hint="eastAsia"/>
          <w:bCs/>
          <w:color w:val="000000"/>
          <w:sz w:val="32"/>
          <w:szCs w:val="32"/>
        </w:rPr>
        <w:t>第十一、十二季青年大学习平均学习率超过</w:t>
      </w:r>
      <w:r w:rsidRPr="00C212D1">
        <w:rPr>
          <w:rFonts w:ascii="Times New Roman" w:eastAsia="仿宋_GB2312" w:hAnsi="Times New Roman" w:cs="Times New Roman"/>
          <w:bCs/>
          <w:color w:val="000000"/>
          <w:sz w:val="32"/>
          <w:szCs w:val="32"/>
        </w:rPr>
        <w:t>85%</w:t>
      </w:r>
      <w:r w:rsidRPr="00C212D1">
        <w:rPr>
          <w:rFonts w:ascii="Times New Roman" w:eastAsia="仿宋_GB2312" w:hAnsi="Times New Roman" w:cs="Times New Roman" w:hint="eastAsia"/>
          <w:bCs/>
          <w:color w:val="000000"/>
          <w:sz w:val="32"/>
          <w:szCs w:val="32"/>
        </w:rPr>
        <w:t>；</w:t>
      </w:r>
    </w:p>
    <w:p w14:paraId="50C44AAF" w14:textId="77777777" w:rsidR="005B22FB" w:rsidRPr="00C212D1" w:rsidRDefault="002A54D6" w:rsidP="002B6CC0">
      <w:pPr>
        <w:pStyle w:val="af3"/>
        <w:numPr>
          <w:ilvl w:val="0"/>
          <w:numId w:val="5"/>
        </w:numPr>
        <w:autoSpaceDE w:val="0"/>
        <w:spacing w:after="0" w:line="560" w:lineRule="exact"/>
        <w:ind w:left="840" w:firstLineChars="0" w:hanging="420"/>
        <w:rPr>
          <w:rFonts w:ascii="Times New Roman" w:eastAsia="仿宋_GB2312" w:hAnsi="Times New Roman" w:cs="Times New Roman"/>
          <w:bCs/>
          <w:color w:val="000000"/>
          <w:sz w:val="32"/>
          <w:szCs w:val="32"/>
        </w:rPr>
      </w:pPr>
      <w:r w:rsidRPr="00C212D1">
        <w:rPr>
          <w:rFonts w:ascii="Times New Roman" w:eastAsia="仿宋_GB2312" w:hAnsi="Times New Roman" w:cs="Times New Roman" w:hint="eastAsia"/>
          <w:bCs/>
          <w:color w:val="000000"/>
          <w:sz w:val="32"/>
          <w:szCs w:val="32"/>
        </w:rPr>
        <w:t>已在“</w:t>
      </w:r>
      <w:r w:rsidRPr="00C212D1">
        <w:rPr>
          <w:rFonts w:ascii="Times New Roman" w:eastAsia="仿宋_GB2312" w:hAnsi="Times New Roman" w:cs="Times New Roman"/>
          <w:bCs/>
          <w:color w:val="000000"/>
          <w:sz w:val="32"/>
          <w:szCs w:val="32"/>
        </w:rPr>
        <w:t>上海志愿者网</w:t>
      </w:r>
      <w:r w:rsidRPr="00C212D1">
        <w:rPr>
          <w:rFonts w:ascii="Times New Roman" w:eastAsia="仿宋_GB2312" w:hAnsi="Times New Roman" w:cs="Times New Roman" w:hint="eastAsia"/>
          <w:bCs/>
          <w:color w:val="000000"/>
          <w:sz w:val="32"/>
          <w:szCs w:val="32"/>
        </w:rPr>
        <w:t>”</w:t>
      </w:r>
      <w:r w:rsidRPr="00C212D1">
        <w:rPr>
          <w:rFonts w:ascii="Times New Roman" w:eastAsia="仿宋_GB2312" w:hAnsi="Times New Roman" w:cs="Times New Roman"/>
          <w:bCs/>
          <w:color w:val="000000"/>
          <w:sz w:val="32"/>
          <w:szCs w:val="32"/>
        </w:rPr>
        <w:t>注册</w:t>
      </w:r>
      <w:r w:rsidRPr="00C212D1">
        <w:rPr>
          <w:rFonts w:ascii="Times New Roman" w:eastAsia="仿宋_GB2312" w:hAnsi="Times New Roman" w:cs="Times New Roman" w:hint="eastAsia"/>
          <w:bCs/>
          <w:color w:val="000000"/>
          <w:sz w:val="32"/>
          <w:szCs w:val="32"/>
        </w:rPr>
        <w:t>。</w:t>
      </w:r>
    </w:p>
    <w:p w14:paraId="1572012E" w14:textId="77777777" w:rsidR="005B22FB" w:rsidRPr="00C212D1" w:rsidRDefault="002A54D6" w:rsidP="002B6CC0">
      <w:pPr>
        <w:pStyle w:val="af3"/>
        <w:numPr>
          <w:ilvl w:val="0"/>
          <w:numId w:val="3"/>
        </w:numPr>
        <w:spacing w:after="0" w:line="560" w:lineRule="exact"/>
        <w:ind w:left="982" w:firstLineChars="0" w:hanging="420"/>
        <w:rPr>
          <w:rFonts w:ascii="Times New Roman" w:eastAsia="仿宋_GB2312" w:hAnsi="Times New Roman" w:cs="Times New Roman"/>
          <w:b/>
          <w:bCs/>
          <w:color w:val="000000"/>
          <w:sz w:val="32"/>
          <w:szCs w:val="32"/>
        </w:rPr>
      </w:pPr>
      <w:r w:rsidRPr="00C212D1">
        <w:rPr>
          <w:rFonts w:ascii="Times New Roman" w:eastAsia="仿宋_GB2312" w:hAnsi="Times New Roman" w:cs="Times New Roman"/>
          <w:b/>
          <w:bCs/>
          <w:color w:val="000000"/>
          <w:sz w:val="32"/>
          <w:szCs w:val="32"/>
        </w:rPr>
        <w:t>杰出志愿者</w:t>
      </w:r>
    </w:p>
    <w:p w14:paraId="51A400E0" w14:textId="77777777" w:rsidR="005B22FB" w:rsidRPr="00C212D1" w:rsidRDefault="002A54D6" w:rsidP="002B6CC0">
      <w:pPr>
        <w:pStyle w:val="af3"/>
        <w:numPr>
          <w:ilvl w:val="0"/>
          <w:numId w:val="6"/>
        </w:numPr>
        <w:spacing w:after="0" w:line="560" w:lineRule="exact"/>
        <w:ind w:left="840" w:firstLineChars="0" w:hanging="420"/>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在评选时间范围内</w:t>
      </w:r>
      <w:r w:rsidRPr="00C212D1">
        <w:rPr>
          <w:rFonts w:ascii="Times New Roman" w:eastAsia="仿宋_GB2312" w:hAnsi="Times New Roman" w:cs="Times New Roman" w:hint="eastAsia"/>
          <w:bCs/>
          <w:color w:val="000000"/>
          <w:sz w:val="32"/>
          <w:szCs w:val="32"/>
        </w:rPr>
        <w:t>积极</w:t>
      </w:r>
      <w:r w:rsidRPr="00C212D1">
        <w:rPr>
          <w:rFonts w:ascii="Times New Roman" w:eastAsia="仿宋_GB2312" w:hAnsi="Times New Roman" w:cs="Times New Roman"/>
          <w:bCs/>
          <w:color w:val="000000"/>
          <w:sz w:val="32"/>
          <w:szCs w:val="32"/>
        </w:rPr>
        <w:t>参加各类志愿</w:t>
      </w:r>
      <w:r w:rsidRPr="00C212D1">
        <w:rPr>
          <w:rFonts w:ascii="Times New Roman" w:eastAsia="仿宋_GB2312" w:hAnsi="Times New Roman" w:cs="Times New Roman" w:hint="eastAsia"/>
          <w:bCs/>
          <w:color w:val="000000"/>
          <w:sz w:val="32"/>
          <w:szCs w:val="32"/>
        </w:rPr>
        <w:t>服务</w:t>
      </w:r>
      <w:r w:rsidRPr="00C212D1">
        <w:rPr>
          <w:rFonts w:ascii="Times New Roman" w:eastAsia="仿宋_GB2312" w:hAnsi="Times New Roman" w:cs="Times New Roman"/>
          <w:bCs/>
          <w:color w:val="000000"/>
          <w:sz w:val="32"/>
          <w:szCs w:val="32"/>
        </w:rPr>
        <w:t>达</w:t>
      </w:r>
      <w:r w:rsidRPr="00C212D1">
        <w:rPr>
          <w:rFonts w:ascii="Times New Roman" w:eastAsia="仿宋_GB2312" w:hAnsi="Times New Roman" w:cs="Times New Roman" w:hint="eastAsia"/>
          <w:bCs/>
          <w:color w:val="000000"/>
          <w:sz w:val="32"/>
          <w:szCs w:val="32"/>
        </w:rPr>
        <w:t>四</w:t>
      </w:r>
      <w:r w:rsidRPr="00C212D1">
        <w:rPr>
          <w:rFonts w:ascii="Times New Roman" w:eastAsia="仿宋_GB2312" w:hAnsi="Times New Roman" w:cs="Times New Roman"/>
          <w:bCs/>
          <w:color w:val="000000"/>
          <w:sz w:val="32"/>
          <w:szCs w:val="32"/>
        </w:rPr>
        <w:t>次及以上</w:t>
      </w:r>
      <w:r w:rsidRPr="00C212D1">
        <w:rPr>
          <w:rFonts w:ascii="Times New Roman" w:eastAsia="仿宋_GB2312" w:hAnsi="Times New Roman" w:cs="Times New Roman" w:hint="eastAsia"/>
          <w:bCs/>
          <w:color w:val="000000"/>
          <w:sz w:val="32"/>
          <w:szCs w:val="32"/>
        </w:rPr>
        <w:t>（至少包含</w:t>
      </w:r>
      <w:r w:rsidRPr="00C212D1">
        <w:rPr>
          <w:rFonts w:ascii="Times New Roman" w:eastAsia="仿宋_GB2312" w:hAnsi="Times New Roman" w:cs="Times New Roman" w:hint="eastAsia"/>
          <w:bCs/>
          <w:color w:val="000000"/>
          <w:sz w:val="32"/>
          <w:szCs w:val="32"/>
        </w:rPr>
        <w:t>1</w:t>
      </w:r>
      <w:r w:rsidRPr="00C212D1">
        <w:rPr>
          <w:rFonts w:ascii="Times New Roman" w:eastAsia="仿宋_GB2312" w:hAnsi="Times New Roman" w:cs="Times New Roman" w:hint="eastAsia"/>
          <w:bCs/>
          <w:color w:val="000000"/>
          <w:sz w:val="32"/>
          <w:szCs w:val="32"/>
        </w:rPr>
        <w:t>次校级志愿服务）；</w:t>
      </w:r>
    </w:p>
    <w:p w14:paraId="1BC26FF0" w14:textId="77777777" w:rsidR="005B22FB" w:rsidRPr="00C212D1" w:rsidRDefault="002A54D6" w:rsidP="002B6CC0">
      <w:pPr>
        <w:pStyle w:val="af3"/>
        <w:numPr>
          <w:ilvl w:val="0"/>
          <w:numId w:val="6"/>
        </w:numPr>
        <w:spacing w:after="0" w:line="560" w:lineRule="exact"/>
        <w:ind w:left="840" w:firstLineChars="0" w:hanging="420"/>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获得</w:t>
      </w:r>
      <w:r w:rsidRPr="00C212D1">
        <w:rPr>
          <w:rFonts w:ascii="Times New Roman" w:eastAsia="仿宋_GB2312" w:hAnsi="Times New Roman" w:cs="Times New Roman" w:hint="eastAsia"/>
          <w:bCs/>
          <w:color w:val="000000"/>
          <w:sz w:val="32"/>
          <w:szCs w:val="32"/>
        </w:rPr>
        <w:t>志愿服务</w:t>
      </w:r>
      <w:r w:rsidRPr="00C212D1">
        <w:rPr>
          <w:rFonts w:ascii="Times New Roman" w:eastAsia="仿宋_GB2312" w:hAnsi="Times New Roman" w:cs="Times New Roman"/>
          <w:bCs/>
          <w:color w:val="000000"/>
          <w:sz w:val="32"/>
          <w:szCs w:val="32"/>
        </w:rPr>
        <w:t>主办方</w:t>
      </w:r>
      <w:r w:rsidRPr="00C212D1">
        <w:rPr>
          <w:rFonts w:ascii="Times New Roman" w:eastAsia="仿宋_GB2312" w:hAnsi="Times New Roman" w:cs="Times New Roman" w:hint="eastAsia"/>
          <w:bCs/>
          <w:color w:val="000000"/>
          <w:sz w:val="32"/>
          <w:szCs w:val="32"/>
        </w:rPr>
        <w:t>或</w:t>
      </w:r>
      <w:r w:rsidRPr="00C212D1">
        <w:rPr>
          <w:rFonts w:ascii="Times New Roman" w:eastAsia="仿宋_GB2312" w:hAnsi="Times New Roman" w:cs="Times New Roman"/>
          <w:bCs/>
          <w:color w:val="000000"/>
          <w:sz w:val="32"/>
          <w:szCs w:val="32"/>
        </w:rPr>
        <w:t>相关单位授予的志愿者荣誉称号或相关奖项</w:t>
      </w:r>
      <w:r w:rsidRPr="00C212D1">
        <w:rPr>
          <w:rFonts w:ascii="Times New Roman" w:eastAsia="仿宋_GB2312" w:hAnsi="Times New Roman" w:cs="Times New Roman" w:hint="eastAsia"/>
          <w:bCs/>
          <w:color w:val="000000"/>
          <w:sz w:val="32"/>
          <w:szCs w:val="32"/>
        </w:rPr>
        <w:t>者将优先考虑；</w:t>
      </w:r>
    </w:p>
    <w:p w14:paraId="0D4D0682" w14:textId="77777777" w:rsidR="005B22FB" w:rsidRPr="00C212D1" w:rsidRDefault="002A54D6" w:rsidP="002B6CC0">
      <w:pPr>
        <w:pStyle w:val="af3"/>
        <w:numPr>
          <w:ilvl w:val="0"/>
          <w:numId w:val="6"/>
        </w:numPr>
        <w:spacing w:after="0" w:line="560" w:lineRule="exact"/>
        <w:ind w:left="840" w:firstLineChars="0" w:hanging="420"/>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在各项志愿</w:t>
      </w:r>
      <w:r w:rsidRPr="00C212D1">
        <w:rPr>
          <w:rFonts w:ascii="Times New Roman" w:eastAsia="仿宋_GB2312" w:hAnsi="Times New Roman" w:cs="Times New Roman" w:hint="eastAsia"/>
          <w:bCs/>
          <w:color w:val="000000"/>
          <w:sz w:val="32"/>
          <w:szCs w:val="32"/>
        </w:rPr>
        <w:t>服务</w:t>
      </w:r>
      <w:r w:rsidRPr="00C212D1">
        <w:rPr>
          <w:rFonts w:ascii="Times New Roman" w:eastAsia="仿宋_GB2312" w:hAnsi="Times New Roman" w:cs="Times New Roman"/>
          <w:bCs/>
          <w:color w:val="000000"/>
          <w:sz w:val="32"/>
          <w:szCs w:val="32"/>
        </w:rPr>
        <w:t>中</w:t>
      </w:r>
      <w:r w:rsidRPr="00C212D1">
        <w:rPr>
          <w:rFonts w:ascii="Times New Roman" w:eastAsia="仿宋_GB2312" w:hAnsi="Times New Roman" w:cs="Times New Roman" w:hint="eastAsia"/>
          <w:bCs/>
          <w:color w:val="000000"/>
          <w:sz w:val="32"/>
          <w:szCs w:val="32"/>
        </w:rPr>
        <w:t>，</w:t>
      </w:r>
      <w:r w:rsidRPr="00C212D1">
        <w:rPr>
          <w:rFonts w:ascii="Times New Roman" w:eastAsia="仿宋_GB2312" w:hAnsi="Times New Roman" w:cs="Times New Roman"/>
          <w:bCs/>
          <w:color w:val="000000"/>
          <w:sz w:val="32"/>
          <w:szCs w:val="32"/>
        </w:rPr>
        <w:t>曾担任组织者或领队</w:t>
      </w:r>
      <w:r w:rsidRPr="00C212D1">
        <w:rPr>
          <w:rFonts w:ascii="Times New Roman" w:eastAsia="仿宋_GB2312" w:hAnsi="Times New Roman" w:cs="Times New Roman" w:hint="eastAsia"/>
          <w:bCs/>
          <w:color w:val="000000"/>
          <w:sz w:val="32"/>
          <w:szCs w:val="32"/>
        </w:rPr>
        <w:t>者将优先考虑；</w:t>
      </w:r>
    </w:p>
    <w:p w14:paraId="5EFF652B" w14:textId="77777777" w:rsidR="005B22FB" w:rsidRPr="00C212D1" w:rsidRDefault="002A54D6" w:rsidP="002B6CC0">
      <w:pPr>
        <w:pStyle w:val="af3"/>
        <w:numPr>
          <w:ilvl w:val="0"/>
          <w:numId w:val="6"/>
        </w:numPr>
        <w:spacing w:after="0" w:line="560" w:lineRule="exact"/>
        <w:ind w:left="840" w:firstLineChars="0" w:hanging="420"/>
        <w:rPr>
          <w:rFonts w:ascii="Times New Roman" w:eastAsia="仿宋_GB2312" w:hAnsi="Times New Roman" w:cs="Times New Roman"/>
          <w:bCs/>
          <w:color w:val="000000"/>
          <w:sz w:val="32"/>
          <w:szCs w:val="32"/>
        </w:rPr>
      </w:pPr>
      <w:r w:rsidRPr="00C212D1">
        <w:rPr>
          <w:rFonts w:ascii="Times New Roman" w:eastAsia="仿宋_GB2312" w:hAnsi="Times New Roman" w:cs="Times New Roman" w:hint="eastAsia"/>
          <w:bCs/>
          <w:color w:val="000000"/>
          <w:sz w:val="32"/>
          <w:szCs w:val="32"/>
        </w:rPr>
        <w:t>在评选时间范围内志愿汇累计时长超过</w:t>
      </w:r>
      <w:r w:rsidRPr="00C212D1">
        <w:rPr>
          <w:rFonts w:ascii="Times New Roman" w:eastAsia="仿宋_GB2312" w:hAnsi="Times New Roman" w:cs="Times New Roman" w:hint="eastAsia"/>
          <w:bCs/>
          <w:color w:val="000000"/>
          <w:sz w:val="32"/>
          <w:szCs w:val="32"/>
        </w:rPr>
        <w:t>40</w:t>
      </w:r>
      <w:r w:rsidRPr="00C212D1">
        <w:rPr>
          <w:rFonts w:ascii="Times New Roman" w:eastAsia="仿宋_GB2312" w:hAnsi="Times New Roman" w:cs="Times New Roman" w:hint="eastAsia"/>
          <w:bCs/>
          <w:color w:val="000000"/>
          <w:sz w:val="32"/>
          <w:szCs w:val="32"/>
        </w:rPr>
        <w:t>小时，且志愿汇累计志愿服务时长较长者将优先考虑；</w:t>
      </w:r>
    </w:p>
    <w:p w14:paraId="06D90874" w14:textId="77777777" w:rsidR="005B22FB" w:rsidRPr="00C212D1" w:rsidRDefault="002A54D6" w:rsidP="002B6CC0">
      <w:pPr>
        <w:pStyle w:val="af3"/>
        <w:numPr>
          <w:ilvl w:val="0"/>
          <w:numId w:val="6"/>
        </w:numPr>
        <w:spacing w:after="0" w:line="560" w:lineRule="exact"/>
        <w:ind w:left="840" w:firstLineChars="0" w:hanging="420"/>
        <w:rPr>
          <w:rFonts w:ascii="Times New Roman" w:eastAsia="仿宋_GB2312" w:hAnsi="Times New Roman" w:cs="Times New Roman"/>
          <w:color w:val="000000"/>
          <w:sz w:val="32"/>
          <w:szCs w:val="32"/>
        </w:rPr>
      </w:pPr>
      <w:r w:rsidRPr="00C212D1">
        <w:rPr>
          <w:rFonts w:ascii="Times New Roman" w:eastAsia="仿宋_GB2312" w:hAnsi="Times New Roman" w:cs="Times New Roman" w:hint="eastAsia"/>
          <w:bCs/>
          <w:color w:val="000000"/>
          <w:sz w:val="32"/>
          <w:szCs w:val="32"/>
        </w:rPr>
        <w:t>第十一、十二季青年大学习平均学习率超过</w:t>
      </w:r>
      <w:r w:rsidRPr="00C212D1">
        <w:rPr>
          <w:rFonts w:ascii="Times New Roman" w:eastAsia="仿宋_GB2312" w:hAnsi="Times New Roman" w:cs="Times New Roman" w:hint="eastAsia"/>
          <w:bCs/>
          <w:color w:val="000000"/>
          <w:sz w:val="32"/>
          <w:szCs w:val="32"/>
        </w:rPr>
        <w:t>90</w:t>
      </w:r>
      <w:r w:rsidRPr="00C212D1">
        <w:rPr>
          <w:rFonts w:ascii="Times New Roman" w:eastAsia="仿宋_GB2312" w:hAnsi="Times New Roman" w:cs="Times New Roman"/>
          <w:bCs/>
          <w:color w:val="000000"/>
          <w:sz w:val="32"/>
          <w:szCs w:val="32"/>
        </w:rPr>
        <w:t>%</w:t>
      </w:r>
      <w:r w:rsidRPr="00C212D1">
        <w:rPr>
          <w:rFonts w:ascii="Times New Roman" w:eastAsia="仿宋_GB2312" w:hAnsi="Times New Roman" w:cs="Times New Roman"/>
          <w:bCs/>
          <w:color w:val="000000"/>
          <w:sz w:val="32"/>
          <w:szCs w:val="32"/>
        </w:rPr>
        <w:t>；</w:t>
      </w:r>
    </w:p>
    <w:p w14:paraId="7EA21206" w14:textId="140CE056" w:rsidR="005B22FB" w:rsidRPr="00C212D1" w:rsidRDefault="002A54D6" w:rsidP="002B6CC0">
      <w:pPr>
        <w:pStyle w:val="af3"/>
        <w:numPr>
          <w:ilvl w:val="0"/>
          <w:numId w:val="6"/>
        </w:numPr>
        <w:spacing w:after="0" w:line="560" w:lineRule="exact"/>
        <w:ind w:left="840" w:firstLineChars="0" w:hanging="420"/>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已</w:t>
      </w:r>
      <w:r w:rsidRPr="00C212D1">
        <w:rPr>
          <w:rFonts w:ascii="Times New Roman" w:eastAsia="仿宋_GB2312" w:hAnsi="Times New Roman" w:cs="Times New Roman" w:hint="eastAsia"/>
          <w:bCs/>
          <w:color w:val="000000"/>
          <w:sz w:val="32"/>
          <w:szCs w:val="32"/>
        </w:rPr>
        <w:t>在“</w:t>
      </w:r>
      <w:r w:rsidRPr="00C212D1">
        <w:rPr>
          <w:rFonts w:ascii="Times New Roman" w:eastAsia="仿宋_GB2312" w:hAnsi="Times New Roman" w:cs="Times New Roman"/>
          <w:bCs/>
          <w:color w:val="000000"/>
          <w:sz w:val="32"/>
          <w:szCs w:val="32"/>
        </w:rPr>
        <w:t>上海志愿者网</w:t>
      </w:r>
      <w:r w:rsidRPr="00C212D1">
        <w:rPr>
          <w:rFonts w:ascii="Times New Roman" w:eastAsia="仿宋_GB2312" w:hAnsi="Times New Roman" w:cs="Times New Roman" w:hint="eastAsia"/>
          <w:bCs/>
          <w:color w:val="000000"/>
          <w:sz w:val="32"/>
          <w:szCs w:val="32"/>
        </w:rPr>
        <w:t>”</w:t>
      </w:r>
      <w:r w:rsidRPr="00C212D1">
        <w:rPr>
          <w:rFonts w:ascii="Times New Roman" w:eastAsia="仿宋_GB2312" w:hAnsi="Times New Roman" w:cs="Times New Roman"/>
          <w:bCs/>
          <w:color w:val="000000"/>
          <w:sz w:val="32"/>
          <w:szCs w:val="32"/>
        </w:rPr>
        <w:t>注册</w:t>
      </w:r>
      <w:r w:rsidRPr="00C212D1">
        <w:rPr>
          <w:rFonts w:ascii="Times New Roman" w:eastAsia="仿宋_GB2312" w:hAnsi="Times New Roman" w:cs="Times New Roman" w:hint="eastAsia"/>
          <w:bCs/>
          <w:color w:val="000000"/>
          <w:sz w:val="32"/>
          <w:szCs w:val="32"/>
        </w:rPr>
        <w:t>。</w:t>
      </w:r>
    </w:p>
    <w:p w14:paraId="2A9A7A59" w14:textId="77777777" w:rsidR="005B22FB" w:rsidRPr="00C212D1" w:rsidRDefault="005B22FB" w:rsidP="002B6CC0">
      <w:pPr>
        <w:spacing w:after="0" w:line="560" w:lineRule="exact"/>
        <w:rPr>
          <w:rFonts w:ascii="Times New Roman" w:eastAsia="仿宋_GB2312" w:hAnsi="Times New Roman" w:cs="Times New Roman"/>
          <w:bCs/>
          <w:color w:val="000000"/>
          <w:sz w:val="32"/>
          <w:szCs w:val="32"/>
        </w:rPr>
      </w:pPr>
    </w:p>
    <w:p w14:paraId="03548014" w14:textId="77777777" w:rsidR="005B22FB" w:rsidRPr="00C212D1" w:rsidRDefault="002A54D6" w:rsidP="002B6CC0">
      <w:pPr>
        <w:spacing w:after="0" w:line="560" w:lineRule="exact"/>
        <w:ind w:firstLineChars="200" w:firstLine="640"/>
        <w:rPr>
          <w:rFonts w:ascii="Times New Roman" w:eastAsia="黑体" w:hAnsi="Times New Roman" w:cs="Times New Roman"/>
          <w:color w:val="000000"/>
          <w:sz w:val="32"/>
          <w:szCs w:val="32"/>
        </w:rPr>
      </w:pPr>
      <w:r w:rsidRPr="00C212D1">
        <w:rPr>
          <w:rFonts w:ascii="Times New Roman" w:eastAsia="黑体" w:hAnsi="Times New Roman" w:cs="Times New Roman"/>
          <w:color w:val="000000"/>
          <w:sz w:val="32"/>
          <w:szCs w:val="32"/>
        </w:rPr>
        <w:t>三、评选数量</w:t>
      </w:r>
    </w:p>
    <w:p w14:paraId="5BC22747" w14:textId="77777777" w:rsidR="005B22FB" w:rsidRPr="00C212D1" w:rsidRDefault="002A54D6" w:rsidP="002B6CC0">
      <w:pPr>
        <w:pStyle w:val="af3"/>
        <w:numPr>
          <w:ilvl w:val="0"/>
          <w:numId w:val="7"/>
        </w:numPr>
        <w:spacing w:after="0" w:line="560" w:lineRule="exact"/>
        <w:ind w:firstLineChars="0"/>
        <w:rPr>
          <w:rFonts w:ascii="Times New Roman" w:eastAsia="仿宋_GB2312" w:hAnsi="Times New Roman" w:cs="Times New Roman"/>
          <w:b/>
          <w:color w:val="000000"/>
          <w:sz w:val="32"/>
          <w:szCs w:val="32"/>
        </w:rPr>
      </w:pPr>
      <w:r w:rsidRPr="00C212D1">
        <w:rPr>
          <w:rFonts w:ascii="Times New Roman" w:eastAsia="仿宋_GB2312" w:hAnsi="Times New Roman" w:cs="Times New Roman"/>
          <w:b/>
          <w:color w:val="000000"/>
          <w:sz w:val="32"/>
          <w:szCs w:val="32"/>
        </w:rPr>
        <w:t>志愿服务工作优秀组织</w:t>
      </w:r>
      <w:r w:rsidRPr="00C212D1">
        <w:rPr>
          <w:rFonts w:ascii="Times New Roman" w:eastAsia="仿宋_GB2312" w:hAnsi="Times New Roman" w:cs="Times New Roman" w:hint="eastAsia"/>
          <w:b/>
          <w:color w:val="000000"/>
          <w:sz w:val="32"/>
          <w:szCs w:val="32"/>
        </w:rPr>
        <w:t>申报数量</w:t>
      </w:r>
      <w:r w:rsidRPr="00C212D1">
        <w:rPr>
          <w:rFonts w:ascii="Times New Roman" w:eastAsia="仿宋_GB2312" w:hAnsi="Times New Roman" w:cs="Times New Roman"/>
          <w:b/>
          <w:color w:val="000000"/>
          <w:sz w:val="32"/>
          <w:szCs w:val="32"/>
        </w:rPr>
        <w:t>（</w:t>
      </w:r>
      <w:r w:rsidRPr="00C212D1">
        <w:rPr>
          <w:rFonts w:ascii="Times New Roman" w:eastAsia="仿宋_GB2312" w:hAnsi="Times New Roman" w:cs="Times New Roman" w:hint="eastAsia"/>
          <w:b/>
          <w:color w:val="000000"/>
          <w:sz w:val="32"/>
          <w:szCs w:val="32"/>
        </w:rPr>
        <w:t>19</w:t>
      </w:r>
      <w:r w:rsidRPr="00C212D1">
        <w:rPr>
          <w:rFonts w:ascii="Times New Roman" w:eastAsia="仿宋_GB2312" w:hAnsi="Times New Roman" w:cs="Times New Roman"/>
          <w:b/>
          <w:color w:val="000000"/>
          <w:sz w:val="32"/>
          <w:szCs w:val="32"/>
        </w:rPr>
        <w:t>个）</w:t>
      </w:r>
    </w:p>
    <w:p w14:paraId="4269A87C" w14:textId="77777777" w:rsidR="005B22FB" w:rsidRPr="00C212D1" w:rsidRDefault="002A54D6" w:rsidP="002B6CC0">
      <w:pPr>
        <w:spacing w:after="0" w:line="560" w:lineRule="exact"/>
        <w:ind w:firstLineChars="200" w:firstLine="640"/>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学院</w:t>
      </w:r>
      <w:r w:rsidRPr="00C212D1">
        <w:rPr>
          <w:rFonts w:ascii="Times New Roman" w:eastAsia="仿宋_GB2312" w:hAnsi="Times New Roman" w:cs="Times New Roman"/>
          <w:bCs/>
          <w:color w:val="000000"/>
          <w:sz w:val="32"/>
          <w:szCs w:val="32"/>
        </w:rPr>
        <w:t>/</w:t>
      </w:r>
      <w:r w:rsidRPr="00C212D1">
        <w:rPr>
          <w:rFonts w:ascii="Times New Roman" w:eastAsia="仿宋_GB2312" w:hAnsi="Times New Roman" w:cs="Times New Roman"/>
          <w:bCs/>
          <w:color w:val="000000"/>
          <w:sz w:val="32"/>
          <w:szCs w:val="32"/>
        </w:rPr>
        <w:t>组织限申报</w:t>
      </w:r>
      <w:r w:rsidRPr="00C212D1">
        <w:rPr>
          <w:rFonts w:ascii="Times New Roman" w:eastAsia="仿宋_GB2312" w:hAnsi="Times New Roman" w:cs="Times New Roman"/>
          <w:bCs/>
          <w:color w:val="000000"/>
          <w:sz w:val="32"/>
          <w:szCs w:val="32"/>
        </w:rPr>
        <w:t>1</w:t>
      </w:r>
      <w:r w:rsidRPr="00C212D1">
        <w:rPr>
          <w:rFonts w:ascii="Times New Roman" w:eastAsia="仿宋_GB2312" w:hAnsi="Times New Roman" w:cs="Times New Roman"/>
          <w:bCs/>
          <w:color w:val="000000"/>
          <w:sz w:val="32"/>
          <w:szCs w:val="32"/>
        </w:rPr>
        <w:t>个。</w:t>
      </w:r>
    </w:p>
    <w:p w14:paraId="4F30AB2F" w14:textId="15C9F1C3" w:rsidR="005B22FB" w:rsidRPr="00C212D1" w:rsidRDefault="002B6CC0" w:rsidP="0070237A">
      <w:pPr>
        <w:widowControl/>
        <w:spacing w:after="0" w:line="240" w:lineRule="auto"/>
        <w:jc w:val="left"/>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br w:type="page"/>
      </w:r>
    </w:p>
    <w:p w14:paraId="1E0D3296" w14:textId="77777777" w:rsidR="005B22FB" w:rsidRPr="00C212D1" w:rsidRDefault="002A54D6" w:rsidP="002B6CC0">
      <w:pPr>
        <w:pStyle w:val="af3"/>
        <w:numPr>
          <w:ilvl w:val="0"/>
          <w:numId w:val="7"/>
        </w:numPr>
        <w:spacing w:after="0" w:line="560" w:lineRule="exact"/>
        <w:ind w:firstLineChars="0"/>
        <w:rPr>
          <w:rFonts w:ascii="Times New Roman" w:eastAsia="仿宋_GB2312" w:hAnsi="Times New Roman" w:cs="Times New Roman"/>
          <w:b/>
          <w:color w:val="000000"/>
          <w:sz w:val="32"/>
          <w:szCs w:val="32"/>
        </w:rPr>
      </w:pPr>
      <w:r w:rsidRPr="00C212D1">
        <w:rPr>
          <w:rFonts w:ascii="Times New Roman" w:eastAsia="仿宋_GB2312" w:hAnsi="Times New Roman" w:cs="Times New Roman"/>
          <w:b/>
          <w:color w:val="000000"/>
          <w:sz w:val="32"/>
          <w:szCs w:val="32"/>
        </w:rPr>
        <w:lastRenderedPageBreak/>
        <w:t>优秀志愿服务项目申报数量（</w:t>
      </w:r>
      <w:r w:rsidRPr="00C212D1">
        <w:rPr>
          <w:rFonts w:ascii="Times New Roman" w:eastAsia="仿宋_GB2312" w:hAnsi="Times New Roman" w:cs="Times New Roman"/>
          <w:b/>
          <w:color w:val="000000"/>
          <w:sz w:val="32"/>
          <w:szCs w:val="32"/>
        </w:rPr>
        <w:t>2</w:t>
      </w:r>
      <w:r w:rsidRPr="00C212D1">
        <w:rPr>
          <w:rFonts w:ascii="Times New Roman" w:eastAsia="仿宋_GB2312" w:hAnsi="Times New Roman" w:cs="Times New Roman" w:hint="eastAsia"/>
          <w:b/>
          <w:color w:val="000000"/>
          <w:sz w:val="32"/>
          <w:szCs w:val="32"/>
        </w:rPr>
        <w:t>8</w:t>
      </w:r>
      <w:r w:rsidRPr="00C212D1">
        <w:rPr>
          <w:rFonts w:ascii="Times New Roman" w:eastAsia="仿宋_GB2312" w:hAnsi="Times New Roman" w:cs="Times New Roman"/>
          <w:b/>
          <w:color w:val="000000"/>
          <w:sz w:val="32"/>
          <w:szCs w:val="32"/>
        </w:rPr>
        <w:t>个）</w:t>
      </w:r>
    </w:p>
    <w:tbl>
      <w:tblPr>
        <w:tblW w:w="6779" w:type="dxa"/>
        <w:jc w:val="center"/>
        <w:tblLook w:val="04A0" w:firstRow="1" w:lastRow="0" w:firstColumn="1" w:lastColumn="0" w:noHBand="0" w:noVBand="1"/>
      </w:tblPr>
      <w:tblGrid>
        <w:gridCol w:w="941"/>
        <w:gridCol w:w="2861"/>
        <w:gridCol w:w="2977"/>
      </w:tblGrid>
      <w:tr w:rsidR="005B22FB" w:rsidRPr="00C212D1" w14:paraId="11CADC0A" w14:textId="77777777" w:rsidTr="00C212D1">
        <w:trPr>
          <w:trHeight w:val="855"/>
          <w:jc w:val="center"/>
        </w:trPr>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5A72CA" w14:textId="77777777" w:rsidR="005B22FB" w:rsidRPr="00C212D1" w:rsidRDefault="002A54D6" w:rsidP="002B6CC0">
            <w:pPr>
              <w:widowControl/>
              <w:spacing w:after="0" w:line="560" w:lineRule="exact"/>
              <w:jc w:val="center"/>
              <w:rPr>
                <w:rFonts w:ascii="Times New Roman" w:eastAsia="仿宋_GB2312" w:hAnsi="Times New Roman" w:cs="Times New Roman"/>
                <w:b/>
                <w:color w:val="000000"/>
                <w:sz w:val="32"/>
                <w:szCs w:val="32"/>
              </w:rPr>
            </w:pPr>
            <w:r w:rsidRPr="00C212D1">
              <w:rPr>
                <w:rFonts w:ascii="Times New Roman" w:eastAsia="仿宋_GB2312" w:hAnsi="Times New Roman" w:cs="Times New Roman"/>
                <w:b/>
                <w:color w:val="000000"/>
                <w:sz w:val="32"/>
                <w:szCs w:val="32"/>
              </w:rPr>
              <w:t>序号</w:t>
            </w:r>
          </w:p>
        </w:tc>
        <w:tc>
          <w:tcPr>
            <w:tcW w:w="2861" w:type="dxa"/>
            <w:tcBorders>
              <w:top w:val="single" w:sz="4" w:space="0" w:color="auto"/>
              <w:left w:val="nil"/>
              <w:bottom w:val="single" w:sz="4" w:space="0" w:color="auto"/>
              <w:right w:val="single" w:sz="4" w:space="0" w:color="auto"/>
            </w:tcBorders>
            <w:shd w:val="clear" w:color="auto" w:fill="auto"/>
            <w:noWrap/>
            <w:vAlign w:val="center"/>
          </w:tcPr>
          <w:p w14:paraId="57F2A877" w14:textId="77777777" w:rsidR="005B22FB" w:rsidRPr="00C212D1" w:rsidRDefault="002A54D6" w:rsidP="002B6CC0">
            <w:pPr>
              <w:widowControl/>
              <w:spacing w:after="0" w:line="560" w:lineRule="exact"/>
              <w:jc w:val="center"/>
              <w:rPr>
                <w:rFonts w:ascii="Times New Roman" w:eastAsia="仿宋_GB2312" w:hAnsi="Times New Roman" w:cs="Times New Roman"/>
                <w:b/>
                <w:color w:val="000000"/>
                <w:sz w:val="32"/>
                <w:szCs w:val="32"/>
              </w:rPr>
            </w:pPr>
            <w:r w:rsidRPr="00C212D1">
              <w:rPr>
                <w:rFonts w:ascii="Times New Roman" w:eastAsia="仿宋_GB2312" w:hAnsi="Times New Roman" w:cs="Times New Roman"/>
                <w:b/>
                <w:color w:val="000000"/>
                <w:sz w:val="32"/>
                <w:szCs w:val="32"/>
              </w:rPr>
              <w:t>学院</w:t>
            </w:r>
            <w:r w:rsidRPr="00C212D1">
              <w:rPr>
                <w:rFonts w:ascii="Times New Roman" w:eastAsia="仿宋_GB2312" w:hAnsi="Times New Roman" w:cs="Times New Roman"/>
                <w:b/>
                <w:color w:val="000000"/>
                <w:sz w:val="32"/>
                <w:szCs w:val="32"/>
              </w:rPr>
              <w:t>/</w:t>
            </w:r>
            <w:r w:rsidRPr="00C212D1">
              <w:rPr>
                <w:rFonts w:ascii="Times New Roman" w:eastAsia="仿宋_GB2312" w:hAnsi="Times New Roman" w:cs="Times New Roman"/>
                <w:b/>
                <w:color w:val="000000"/>
                <w:sz w:val="32"/>
                <w:szCs w:val="32"/>
              </w:rPr>
              <w:t>组织</w:t>
            </w:r>
          </w:p>
        </w:tc>
        <w:tc>
          <w:tcPr>
            <w:tcW w:w="2977" w:type="dxa"/>
            <w:tcBorders>
              <w:top w:val="single" w:sz="4" w:space="0" w:color="auto"/>
              <w:left w:val="nil"/>
              <w:bottom w:val="single" w:sz="4" w:space="0" w:color="auto"/>
              <w:right w:val="single" w:sz="4" w:space="0" w:color="auto"/>
            </w:tcBorders>
            <w:shd w:val="clear" w:color="auto" w:fill="auto"/>
            <w:vAlign w:val="center"/>
          </w:tcPr>
          <w:p w14:paraId="1335CB74" w14:textId="77777777" w:rsidR="005B22FB" w:rsidRPr="00C212D1" w:rsidRDefault="002A54D6" w:rsidP="002B6CC0">
            <w:pPr>
              <w:widowControl/>
              <w:spacing w:after="0" w:line="560" w:lineRule="exact"/>
              <w:jc w:val="center"/>
              <w:rPr>
                <w:rFonts w:ascii="Times New Roman" w:eastAsia="仿宋_GB2312" w:hAnsi="Times New Roman" w:cs="Times New Roman"/>
                <w:b/>
                <w:color w:val="000000"/>
                <w:sz w:val="32"/>
                <w:szCs w:val="32"/>
              </w:rPr>
            </w:pPr>
            <w:r w:rsidRPr="00C212D1">
              <w:rPr>
                <w:rFonts w:ascii="Times New Roman" w:eastAsia="仿宋_GB2312" w:hAnsi="Times New Roman" w:cs="Times New Roman" w:hint="eastAsia"/>
                <w:b/>
                <w:color w:val="000000"/>
                <w:sz w:val="32"/>
                <w:szCs w:val="32"/>
              </w:rPr>
              <w:t>优秀志愿服务项目申报数量</w:t>
            </w:r>
          </w:p>
        </w:tc>
      </w:tr>
      <w:tr w:rsidR="005B22FB" w:rsidRPr="00C212D1" w14:paraId="056ABF39" w14:textId="77777777" w:rsidTr="00C212D1">
        <w:trPr>
          <w:trHeight w:val="360"/>
          <w:jc w:val="center"/>
        </w:trPr>
        <w:tc>
          <w:tcPr>
            <w:tcW w:w="941" w:type="dxa"/>
            <w:tcBorders>
              <w:top w:val="nil"/>
              <w:left w:val="single" w:sz="4" w:space="0" w:color="auto"/>
              <w:bottom w:val="single" w:sz="4" w:space="0" w:color="auto"/>
              <w:right w:val="single" w:sz="4" w:space="0" w:color="auto"/>
            </w:tcBorders>
            <w:shd w:val="clear" w:color="auto" w:fill="auto"/>
            <w:noWrap/>
            <w:vAlign w:val="center"/>
          </w:tcPr>
          <w:p w14:paraId="2E681645"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1</w:t>
            </w:r>
          </w:p>
        </w:tc>
        <w:tc>
          <w:tcPr>
            <w:tcW w:w="2861" w:type="dxa"/>
            <w:tcBorders>
              <w:top w:val="nil"/>
              <w:left w:val="nil"/>
              <w:bottom w:val="single" w:sz="4" w:space="0" w:color="auto"/>
              <w:right w:val="single" w:sz="4" w:space="0" w:color="auto"/>
            </w:tcBorders>
            <w:shd w:val="clear" w:color="auto" w:fill="auto"/>
            <w:vAlign w:val="center"/>
          </w:tcPr>
          <w:p w14:paraId="6A2B161A"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国际经贸学院</w:t>
            </w:r>
          </w:p>
        </w:tc>
        <w:tc>
          <w:tcPr>
            <w:tcW w:w="2977" w:type="dxa"/>
            <w:tcBorders>
              <w:top w:val="nil"/>
              <w:left w:val="nil"/>
              <w:bottom w:val="single" w:sz="4" w:space="0" w:color="auto"/>
              <w:right w:val="single" w:sz="4" w:space="0" w:color="auto"/>
            </w:tcBorders>
            <w:shd w:val="clear" w:color="auto" w:fill="auto"/>
            <w:vAlign w:val="center"/>
          </w:tcPr>
          <w:p w14:paraId="11FBD6C3"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2</w:t>
            </w:r>
            <w:r w:rsidRPr="00C212D1">
              <w:rPr>
                <w:rFonts w:ascii="Times New Roman" w:eastAsia="仿宋_GB2312" w:hAnsi="Times New Roman" w:cs="Times New Roman" w:hint="eastAsia"/>
                <w:bCs/>
                <w:color w:val="000000"/>
                <w:sz w:val="32"/>
                <w:szCs w:val="32"/>
              </w:rPr>
              <w:t>个</w:t>
            </w:r>
          </w:p>
        </w:tc>
      </w:tr>
      <w:tr w:rsidR="005B22FB" w:rsidRPr="00C212D1" w14:paraId="3ADAA9C7" w14:textId="77777777" w:rsidTr="00C212D1">
        <w:trPr>
          <w:trHeight w:val="360"/>
          <w:jc w:val="center"/>
        </w:trPr>
        <w:tc>
          <w:tcPr>
            <w:tcW w:w="941" w:type="dxa"/>
            <w:tcBorders>
              <w:top w:val="nil"/>
              <w:left w:val="single" w:sz="4" w:space="0" w:color="auto"/>
              <w:bottom w:val="single" w:sz="4" w:space="0" w:color="auto"/>
              <w:right w:val="single" w:sz="4" w:space="0" w:color="auto"/>
            </w:tcBorders>
            <w:shd w:val="clear" w:color="auto" w:fill="auto"/>
            <w:noWrap/>
            <w:vAlign w:val="center"/>
          </w:tcPr>
          <w:p w14:paraId="6B36B303"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2</w:t>
            </w:r>
          </w:p>
        </w:tc>
        <w:tc>
          <w:tcPr>
            <w:tcW w:w="2861" w:type="dxa"/>
            <w:tcBorders>
              <w:top w:val="nil"/>
              <w:left w:val="nil"/>
              <w:bottom w:val="single" w:sz="4" w:space="0" w:color="auto"/>
              <w:right w:val="single" w:sz="4" w:space="0" w:color="auto"/>
            </w:tcBorders>
            <w:shd w:val="clear" w:color="auto" w:fill="auto"/>
            <w:vAlign w:val="center"/>
          </w:tcPr>
          <w:p w14:paraId="2C7E7AF8"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国际商务外语学院</w:t>
            </w:r>
          </w:p>
        </w:tc>
        <w:tc>
          <w:tcPr>
            <w:tcW w:w="2977" w:type="dxa"/>
            <w:tcBorders>
              <w:top w:val="nil"/>
              <w:left w:val="nil"/>
              <w:bottom w:val="single" w:sz="4" w:space="0" w:color="auto"/>
              <w:right w:val="single" w:sz="4" w:space="0" w:color="auto"/>
            </w:tcBorders>
            <w:shd w:val="clear" w:color="auto" w:fill="auto"/>
            <w:vAlign w:val="center"/>
          </w:tcPr>
          <w:p w14:paraId="0B403FC2"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hint="eastAsia"/>
                <w:bCs/>
                <w:color w:val="000000"/>
                <w:sz w:val="32"/>
                <w:szCs w:val="32"/>
              </w:rPr>
              <w:t>2</w:t>
            </w:r>
            <w:r w:rsidRPr="00C212D1">
              <w:rPr>
                <w:rFonts w:ascii="Times New Roman" w:eastAsia="仿宋_GB2312" w:hAnsi="Times New Roman" w:cs="Times New Roman" w:hint="eastAsia"/>
                <w:bCs/>
                <w:color w:val="000000"/>
                <w:sz w:val="32"/>
                <w:szCs w:val="32"/>
              </w:rPr>
              <w:t>个</w:t>
            </w:r>
          </w:p>
        </w:tc>
      </w:tr>
      <w:tr w:rsidR="005B22FB" w:rsidRPr="00C212D1" w14:paraId="683BAAF5" w14:textId="77777777" w:rsidTr="00C212D1">
        <w:trPr>
          <w:trHeight w:val="360"/>
          <w:jc w:val="center"/>
        </w:trPr>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B008E3"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3</w:t>
            </w:r>
          </w:p>
        </w:tc>
        <w:tc>
          <w:tcPr>
            <w:tcW w:w="2861" w:type="dxa"/>
            <w:tcBorders>
              <w:top w:val="single" w:sz="4" w:space="0" w:color="auto"/>
              <w:left w:val="nil"/>
              <w:bottom w:val="single" w:sz="4" w:space="0" w:color="auto"/>
              <w:right w:val="single" w:sz="4" w:space="0" w:color="auto"/>
            </w:tcBorders>
            <w:shd w:val="clear" w:color="auto" w:fill="auto"/>
            <w:vAlign w:val="center"/>
          </w:tcPr>
          <w:p w14:paraId="0951E541"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金融管理学院</w:t>
            </w:r>
          </w:p>
        </w:tc>
        <w:tc>
          <w:tcPr>
            <w:tcW w:w="2977" w:type="dxa"/>
            <w:tcBorders>
              <w:top w:val="single" w:sz="4" w:space="0" w:color="auto"/>
              <w:left w:val="nil"/>
              <w:bottom w:val="single" w:sz="4" w:space="0" w:color="auto"/>
              <w:right w:val="single" w:sz="4" w:space="0" w:color="auto"/>
            </w:tcBorders>
            <w:shd w:val="clear" w:color="auto" w:fill="auto"/>
            <w:vAlign w:val="center"/>
          </w:tcPr>
          <w:p w14:paraId="25D49A99"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2</w:t>
            </w:r>
            <w:r w:rsidRPr="00C212D1">
              <w:rPr>
                <w:rFonts w:ascii="Times New Roman" w:eastAsia="仿宋_GB2312" w:hAnsi="Times New Roman" w:cs="Times New Roman" w:hint="eastAsia"/>
                <w:bCs/>
                <w:color w:val="000000"/>
                <w:sz w:val="32"/>
                <w:szCs w:val="32"/>
              </w:rPr>
              <w:t>个</w:t>
            </w:r>
          </w:p>
        </w:tc>
      </w:tr>
      <w:tr w:rsidR="005B22FB" w:rsidRPr="00C212D1" w14:paraId="44EEC5A7" w14:textId="77777777" w:rsidTr="00C212D1">
        <w:trPr>
          <w:trHeight w:val="360"/>
          <w:jc w:val="center"/>
        </w:trPr>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1A6EDD"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4</w:t>
            </w:r>
          </w:p>
        </w:tc>
        <w:tc>
          <w:tcPr>
            <w:tcW w:w="2861" w:type="dxa"/>
            <w:tcBorders>
              <w:top w:val="single" w:sz="4" w:space="0" w:color="auto"/>
              <w:left w:val="nil"/>
              <w:bottom w:val="single" w:sz="4" w:space="0" w:color="auto"/>
              <w:right w:val="single" w:sz="4" w:space="0" w:color="auto"/>
            </w:tcBorders>
            <w:shd w:val="clear" w:color="auto" w:fill="auto"/>
            <w:vAlign w:val="center"/>
          </w:tcPr>
          <w:p w14:paraId="151C09C7"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法学院</w:t>
            </w:r>
          </w:p>
        </w:tc>
        <w:tc>
          <w:tcPr>
            <w:tcW w:w="2977" w:type="dxa"/>
            <w:tcBorders>
              <w:top w:val="single" w:sz="4" w:space="0" w:color="auto"/>
              <w:left w:val="nil"/>
              <w:bottom w:val="single" w:sz="4" w:space="0" w:color="auto"/>
              <w:right w:val="single" w:sz="4" w:space="0" w:color="auto"/>
            </w:tcBorders>
            <w:shd w:val="clear" w:color="auto" w:fill="auto"/>
            <w:vAlign w:val="center"/>
          </w:tcPr>
          <w:p w14:paraId="6FAFC393"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hint="eastAsia"/>
                <w:bCs/>
                <w:color w:val="000000"/>
                <w:sz w:val="32"/>
                <w:szCs w:val="32"/>
              </w:rPr>
              <w:t>2</w:t>
            </w:r>
            <w:r w:rsidRPr="00C212D1">
              <w:rPr>
                <w:rFonts w:ascii="Times New Roman" w:eastAsia="仿宋_GB2312" w:hAnsi="Times New Roman" w:cs="Times New Roman" w:hint="eastAsia"/>
                <w:bCs/>
                <w:color w:val="000000"/>
                <w:sz w:val="32"/>
                <w:szCs w:val="32"/>
              </w:rPr>
              <w:t>个</w:t>
            </w:r>
          </w:p>
        </w:tc>
      </w:tr>
      <w:tr w:rsidR="005B22FB" w:rsidRPr="00C212D1" w14:paraId="1328E2D9" w14:textId="77777777" w:rsidTr="00C212D1">
        <w:trPr>
          <w:trHeight w:val="360"/>
          <w:jc w:val="center"/>
        </w:trPr>
        <w:tc>
          <w:tcPr>
            <w:tcW w:w="941" w:type="dxa"/>
            <w:tcBorders>
              <w:top w:val="nil"/>
              <w:left w:val="single" w:sz="4" w:space="0" w:color="auto"/>
              <w:bottom w:val="single" w:sz="4" w:space="0" w:color="auto"/>
              <w:right w:val="single" w:sz="4" w:space="0" w:color="auto"/>
            </w:tcBorders>
            <w:shd w:val="clear" w:color="auto" w:fill="auto"/>
            <w:noWrap/>
            <w:vAlign w:val="center"/>
          </w:tcPr>
          <w:p w14:paraId="17217D33"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5</w:t>
            </w:r>
          </w:p>
        </w:tc>
        <w:tc>
          <w:tcPr>
            <w:tcW w:w="2861" w:type="dxa"/>
            <w:tcBorders>
              <w:top w:val="nil"/>
              <w:left w:val="nil"/>
              <w:bottom w:val="single" w:sz="4" w:space="0" w:color="auto"/>
              <w:right w:val="single" w:sz="4" w:space="0" w:color="auto"/>
            </w:tcBorders>
            <w:shd w:val="clear" w:color="auto" w:fill="auto"/>
            <w:vAlign w:val="center"/>
          </w:tcPr>
          <w:p w14:paraId="7ACCC5B8"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工商管理学院</w:t>
            </w:r>
          </w:p>
        </w:tc>
        <w:tc>
          <w:tcPr>
            <w:tcW w:w="2977" w:type="dxa"/>
            <w:tcBorders>
              <w:top w:val="nil"/>
              <w:left w:val="nil"/>
              <w:bottom w:val="single" w:sz="4" w:space="0" w:color="auto"/>
              <w:right w:val="single" w:sz="4" w:space="0" w:color="auto"/>
            </w:tcBorders>
            <w:shd w:val="clear" w:color="auto" w:fill="auto"/>
            <w:vAlign w:val="center"/>
          </w:tcPr>
          <w:p w14:paraId="1CCA2CE4"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2</w:t>
            </w:r>
            <w:r w:rsidRPr="00C212D1">
              <w:rPr>
                <w:rFonts w:ascii="Times New Roman" w:eastAsia="仿宋_GB2312" w:hAnsi="Times New Roman" w:cs="Times New Roman" w:hint="eastAsia"/>
                <w:bCs/>
                <w:color w:val="000000"/>
                <w:sz w:val="32"/>
                <w:szCs w:val="32"/>
              </w:rPr>
              <w:t>个</w:t>
            </w:r>
          </w:p>
        </w:tc>
      </w:tr>
      <w:tr w:rsidR="005B22FB" w:rsidRPr="00C212D1" w14:paraId="68E3D271" w14:textId="77777777" w:rsidTr="00C212D1">
        <w:trPr>
          <w:trHeight w:val="360"/>
          <w:jc w:val="center"/>
        </w:trPr>
        <w:tc>
          <w:tcPr>
            <w:tcW w:w="941" w:type="dxa"/>
            <w:tcBorders>
              <w:top w:val="nil"/>
              <w:left w:val="single" w:sz="4" w:space="0" w:color="auto"/>
              <w:bottom w:val="single" w:sz="4" w:space="0" w:color="auto"/>
              <w:right w:val="single" w:sz="4" w:space="0" w:color="auto"/>
            </w:tcBorders>
            <w:shd w:val="clear" w:color="auto" w:fill="auto"/>
            <w:noWrap/>
            <w:vAlign w:val="center"/>
          </w:tcPr>
          <w:p w14:paraId="22936544"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6</w:t>
            </w:r>
          </w:p>
        </w:tc>
        <w:tc>
          <w:tcPr>
            <w:tcW w:w="2861" w:type="dxa"/>
            <w:tcBorders>
              <w:top w:val="nil"/>
              <w:left w:val="nil"/>
              <w:bottom w:val="single" w:sz="4" w:space="0" w:color="auto"/>
              <w:right w:val="single" w:sz="4" w:space="0" w:color="auto"/>
            </w:tcBorders>
            <w:shd w:val="clear" w:color="auto" w:fill="auto"/>
            <w:vAlign w:val="center"/>
          </w:tcPr>
          <w:p w14:paraId="0BA0B1A8"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会计学院</w:t>
            </w:r>
          </w:p>
        </w:tc>
        <w:tc>
          <w:tcPr>
            <w:tcW w:w="2977" w:type="dxa"/>
            <w:tcBorders>
              <w:top w:val="nil"/>
              <w:left w:val="nil"/>
              <w:bottom w:val="single" w:sz="4" w:space="0" w:color="auto"/>
              <w:right w:val="single" w:sz="4" w:space="0" w:color="auto"/>
            </w:tcBorders>
            <w:shd w:val="clear" w:color="auto" w:fill="auto"/>
            <w:vAlign w:val="center"/>
          </w:tcPr>
          <w:p w14:paraId="2ECC263E"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hint="eastAsia"/>
                <w:bCs/>
                <w:color w:val="000000"/>
                <w:sz w:val="32"/>
                <w:szCs w:val="32"/>
              </w:rPr>
              <w:t>2</w:t>
            </w:r>
            <w:r w:rsidRPr="00C212D1">
              <w:rPr>
                <w:rFonts w:ascii="Times New Roman" w:eastAsia="仿宋_GB2312" w:hAnsi="Times New Roman" w:cs="Times New Roman" w:hint="eastAsia"/>
                <w:bCs/>
                <w:color w:val="000000"/>
                <w:sz w:val="32"/>
                <w:szCs w:val="32"/>
              </w:rPr>
              <w:t>个</w:t>
            </w:r>
          </w:p>
        </w:tc>
      </w:tr>
      <w:tr w:rsidR="005B22FB" w:rsidRPr="00C212D1" w14:paraId="236A346F" w14:textId="77777777" w:rsidTr="00C212D1">
        <w:trPr>
          <w:trHeight w:val="360"/>
          <w:jc w:val="center"/>
        </w:trPr>
        <w:tc>
          <w:tcPr>
            <w:tcW w:w="941" w:type="dxa"/>
            <w:tcBorders>
              <w:top w:val="nil"/>
              <w:left w:val="single" w:sz="4" w:space="0" w:color="auto"/>
              <w:bottom w:val="single" w:sz="4" w:space="0" w:color="auto"/>
              <w:right w:val="single" w:sz="4" w:space="0" w:color="auto"/>
            </w:tcBorders>
            <w:shd w:val="clear" w:color="auto" w:fill="auto"/>
            <w:noWrap/>
            <w:vAlign w:val="center"/>
          </w:tcPr>
          <w:p w14:paraId="070D228E"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7</w:t>
            </w:r>
          </w:p>
        </w:tc>
        <w:tc>
          <w:tcPr>
            <w:tcW w:w="2861" w:type="dxa"/>
            <w:tcBorders>
              <w:top w:val="nil"/>
              <w:left w:val="nil"/>
              <w:bottom w:val="single" w:sz="4" w:space="0" w:color="auto"/>
              <w:right w:val="single" w:sz="4" w:space="0" w:color="auto"/>
            </w:tcBorders>
            <w:shd w:val="clear" w:color="auto" w:fill="auto"/>
            <w:vAlign w:val="center"/>
          </w:tcPr>
          <w:p w14:paraId="1DF34B79"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会展与旅游学院</w:t>
            </w:r>
          </w:p>
        </w:tc>
        <w:tc>
          <w:tcPr>
            <w:tcW w:w="2977" w:type="dxa"/>
            <w:tcBorders>
              <w:top w:val="nil"/>
              <w:left w:val="nil"/>
              <w:bottom w:val="single" w:sz="4" w:space="0" w:color="auto"/>
              <w:right w:val="single" w:sz="4" w:space="0" w:color="auto"/>
            </w:tcBorders>
            <w:shd w:val="clear" w:color="auto" w:fill="auto"/>
            <w:vAlign w:val="center"/>
          </w:tcPr>
          <w:p w14:paraId="19A3290A"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2</w:t>
            </w:r>
            <w:r w:rsidRPr="00C212D1">
              <w:rPr>
                <w:rFonts w:ascii="Times New Roman" w:eastAsia="仿宋_GB2312" w:hAnsi="Times New Roman" w:cs="Times New Roman" w:hint="eastAsia"/>
                <w:bCs/>
                <w:color w:val="000000"/>
                <w:sz w:val="32"/>
                <w:szCs w:val="32"/>
              </w:rPr>
              <w:t>个</w:t>
            </w:r>
          </w:p>
        </w:tc>
      </w:tr>
      <w:tr w:rsidR="005B22FB" w:rsidRPr="00C212D1" w14:paraId="34A3430A" w14:textId="77777777" w:rsidTr="00C212D1">
        <w:trPr>
          <w:trHeight w:val="360"/>
          <w:jc w:val="center"/>
        </w:trPr>
        <w:tc>
          <w:tcPr>
            <w:tcW w:w="941" w:type="dxa"/>
            <w:tcBorders>
              <w:top w:val="nil"/>
              <w:left w:val="single" w:sz="4" w:space="0" w:color="auto"/>
              <w:bottom w:val="single" w:sz="4" w:space="0" w:color="auto"/>
              <w:right w:val="single" w:sz="4" w:space="0" w:color="auto"/>
            </w:tcBorders>
            <w:shd w:val="clear" w:color="auto" w:fill="auto"/>
            <w:noWrap/>
            <w:vAlign w:val="center"/>
          </w:tcPr>
          <w:p w14:paraId="3C6A4AF6"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8</w:t>
            </w:r>
          </w:p>
        </w:tc>
        <w:tc>
          <w:tcPr>
            <w:tcW w:w="2861" w:type="dxa"/>
            <w:tcBorders>
              <w:top w:val="nil"/>
              <w:left w:val="nil"/>
              <w:bottom w:val="single" w:sz="4" w:space="0" w:color="auto"/>
              <w:right w:val="single" w:sz="4" w:space="0" w:color="auto"/>
            </w:tcBorders>
            <w:shd w:val="clear" w:color="auto" w:fill="auto"/>
            <w:vAlign w:val="center"/>
          </w:tcPr>
          <w:p w14:paraId="54CA8187"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统计与信息学院</w:t>
            </w:r>
          </w:p>
        </w:tc>
        <w:tc>
          <w:tcPr>
            <w:tcW w:w="2977" w:type="dxa"/>
            <w:tcBorders>
              <w:top w:val="nil"/>
              <w:left w:val="nil"/>
              <w:bottom w:val="single" w:sz="4" w:space="0" w:color="auto"/>
              <w:right w:val="single" w:sz="4" w:space="0" w:color="auto"/>
            </w:tcBorders>
            <w:shd w:val="clear" w:color="auto" w:fill="auto"/>
            <w:vAlign w:val="center"/>
          </w:tcPr>
          <w:p w14:paraId="77D800CA"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hint="eastAsia"/>
                <w:bCs/>
                <w:color w:val="000000"/>
                <w:sz w:val="32"/>
                <w:szCs w:val="32"/>
              </w:rPr>
              <w:t>2</w:t>
            </w:r>
            <w:r w:rsidRPr="00C212D1">
              <w:rPr>
                <w:rFonts w:ascii="Times New Roman" w:eastAsia="仿宋_GB2312" w:hAnsi="Times New Roman" w:cs="Times New Roman" w:hint="eastAsia"/>
                <w:bCs/>
                <w:color w:val="000000"/>
                <w:sz w:val="32"/>
                <w:szCs w:val="32"/>
              </w:rPr>
              <w:t>个</w:t>
            </w:r>
          </w:p>
        </w:tc>
      </w:tr>
      <w:tr w:rsidR="005B22FB" w:rsidRPr="00C212D1" w14:paraId="7A4F2DD0" w14:textId="77777777" w:rsidTr="00C212D1">
        <w:trPr>
          <w:trHeight w:val="360"/>
          <w:jc w:val="center"/>
        </w:trPr>
        <w:tc>
          <w:tcPr>
            <w:tcW w:w="941" w:type="dxa"/>
            <w:tcBorders>
              <w:top w:val="nil"/>
              <w:left w:val="single" w:sz="4" w:space="0" w:color="auto"/>
              <w:bottom w:val="single" w:sz="4" w:space="0" w:color="auto"/>
              <w:right w:val="single" w:sz="4" w:space="0" w:color="auto"/>
            </w:tcBorders>
            <w:shd w:val="clear" w:color="auto" w:fill="auto"/>
            <w:noWrap/>
            <w:vAlign w:val="center"/>
          </w:tcPr>
          <w:p w14:paraId="764FA1A2"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9</w:t>
            </w:r>
          </w:p>
        </w:tc>
        <w:tc>
          <w:tcPr>
            <w:tcW w:w="2861" w:type="dxa"/>
            <w:tcBorders>
              <w:top w:val="nil"/>
              <w:left w:val="nil"/>
              <w:bottom w:val="single" w:sz="4" w:space="0" w:color="auto"/>
              <w:right w:val="single" w:sz="4" w:space="0" w:color="auto"/>
            </w:tcBorders>
            <w:shd w:val="clear" w:color="auto" w:fill="auto"/>
            <w:vAlign w:val="center"/>
          </w:tcPr>
          <w:p w14:paraId="67F8BD3C"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马克思主义学院</w:t>
            </w:r>
          </w:p>
        </w:tc>
        <w:tc>
          <w:tcPr>
            <w:tcW w:w="2977" w:type="dxa"/>
            <w:tcBorders>
              <w:top w:val="nil"/>
              <w:left w:val="nil"/>
              <w:bottom w:val="single" w:sz="4" w:space="0" w:color="auto"/>
              <w:right w:val="single" w:sz="4" w:space="0" w:color="auto"/>
            </w:tcBorders>
            <w:shd w:val="clear" w:color="auto" w:fill="auto"/>
            <w:vAlign w:val="center"/>
          </w:tcPr>
          <w:p w14:paraId="4C808A87"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2</w:t>
            </w:r>
            <w:r w:rsidRPr="00C212D1">
              <w:rPr>
                <w:rFonts w:ascii="Times New Roman" w:eastAsia="仿宋_GB2312" w:hAnsi="Times New Roman" w:cs="Times New Roman" w:hint="eastAsia"/>
                <w:bCs/>
                <w:color w:val="000000"/>
                <w:sz w:val="32"/>
                <w:szCs w:val="32"/>
              </w:rPr>
              <w:t>个</w:t>
            </w:r>
          </w:p>
        </w:tc>
      </w:tr>
      <w:tr w:rsidR="005B22FB" w:rsidRPr="00C212D1" w14:paraId="2395A973" w14:textId="77777777" w:rsidTr="00C212D1">
        <w:trPr>
          <w:trHeight w:val="360"/>
          <w:jc w:val="center"/>
        </w:trPr>
        <w:tc>
          <w:tcPr>
            <w:tcW w:w="941" w:type="dxa"/>
            <w:tcBorders>
              <w:top w:val="nil"/>
              <w:left w:val="single" w:sz="4" w:space="0" w:color="auto"/>
              <w:bottom w:val="single" w:sz="4" w:space="0" w:color="auto"/>
              <w:right w:val="single" w:sz="4" w:space="0" w:color="auto"/>
            </w:tcBorders>
            <w:shd w:val="clear" w:color="auto" w:fill="auto"/>
            <w:noWrap/>
            <w:vAlign w:val="center"/>
          </w:tcPr>
          <w:p w14:paraId="4A9D7D6C"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10</w:t>
            </w:r>
          </w:p>
        </w:tc>
        <w:tc>
          <w:tcPr>
            <w:tcW w:w="2861" w:type="dxa"/>
            <w:tcBorders>
              <w:top w:val="nil"/>
              <w:left w:val="nil"/>
              <w:bottom w:val="single" w:sz="4" w:space="0" w:color="auto"/>
              <w:right w:val="single" w:sz="4" w:space="0" w:color="auto"/>
            </w:tcBorders>
            <w:shd w:val="clear" w:color="auto" w:fill="auto"/>
            <w:vAlign w:val="center"/>
          </w:tcPr>
          <w:p w14:paraId="16E171A0"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贸易谈判学院</w:t>
            </w:r>
          </w:p>
        </w:tc>
        <w:tc>
          <w:tcPr>
            <w:tcW w:w="2977" w:type="dxa"/>
            <w:tcBorders>
              <w:top w:val="nil"/>
              <w:left w:val="nil"/>
              <w:bottom w:val="single" w:sz="4" w:space="0" w:color="auto"/>
              <w:right w:val="single" w:sz="4" w:space="0" w:color="auto"/>
            </w:tcBorders>
            <w:shd w:val="clear" w:color="auto" w:fill="auto"/>
            <w:vAlign w:val="center"/>
          </w:tcPr>
          <w:p w14:paraId="61D0D559"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hint="eastAsia"/>
                <w:bCs/>
                <w:color w:val="000000"/>
                <w:sz w:val="32"/>
                <w:szCs w:val="32"/>
              </w:rPr>
              <w:t>2</w:t>
            </w:r>
            <w:r w:rsidRPr="00C212D1">
              <w:rPr>
                <w:rFonts w:ascii="Times New Roman" w:eastAsia="仿宋_GB2312" w:hAnsi="Times New Roman" w:cs="Times New Roman" w:hint="eastAsia"/>
                <w:bCs/>
                <w:color w:val="000000"/>
                <w:sz w:val="32"/>
                <w:szCs w:val="32"/>
              </w:rPr>
              <w:t>个</w:t>
            </w:r>
          </w:p>
        </w:tc>
      </w:tr>
      <w:tr w:rsidR="005B22FB" w:rsidRPr="00C212D1" w14:paraId="19E91B2D" w14:textId="77777777" w:rsidTr="00C212D1">
        <w:trPr>
          <w:trHeight w:val="360"/>
          <w:jc w:val="center"/>
        </w:trPr>
        <w:tc>
          <w:tcPr>
            <w:tcW w:w="941" w:type="dxa"/>
            <w:tcBorders>
              <w:top w:val="nil"/>
              <w:left w:val="single" w:sz="4" w:space="0" w:color="auto"/>
              <w:bottom w:val="single" w:sz="4" w:space="0" w:color="auto"/>
              <w:right w:val="single" w:sz="4" w:space="0" w:color="auto"/>
            </w:tcBorders>
            <w:shd w:val="clear" w:color="auto" w:fill="auto"/>
            <w:noWrap/>
            <w:vAlign w:val="center"/>
          </w:tcPr>
          <w:p w14:paraId="3F926CC1"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11</w:t>
            </w:r>
          </w:p>
        </w:tc>
        <w:tc>
          <w:tcPr>
            <w:tcW w:w="2861" w:type="dxa"/>
            <w:tcBorders>
              <w:top w:val="nil"/>
              <w:left w:val="nil"/>
              <w:bottom w:val="single" w:sz="4" w:space="0" w:color="auto"/>
              <w:right w:val="single" w:sz="4" w:space="0" w:color="auto"/>
            </w:tcBorders>
            <w:shd w:val="clear" w:color="auto" w:fill="auto"/>
            <w:vAlign w:val="center"/>
          </w:tcPr>
          <w:p w14:paraId="6F6308FE"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校团学组</w:t>
            </w:r>
            <w:r w:rsidRPr="00C212D1">
              <w:rPr>
                <w:rFonts w:ascii="Times New Roman" w:eastAsia="仿宋_GB2312" w:hAnsi="Times New Roman" w:cs="Times New Roman" w:hint="eastAsia"/>
                <w:bCs/>
                <w:color w:val="000000"/>
                <w:sz w:val="32"/>
                <w:szCs w:val="32"/>
              </w:rPr>
              <w:t>织</w:t>
            </w:r>
          </w:p>
        </w:tc>
        <w:tc>
          <w:tcPr>
            <w:tcW w:w="2977" w:type="dxa"/>
            <w:tcBorders>
              <w:top w:val="nil"/>
              <w:left w:val="nil"/>
              <w:bottom w:val="single" w:sz="4" w:space="0" w:color="auto"/>
              <w:right w:val="single" w:sz="4" w:space="0" w:color="auto"/>
            </w:tcBorders>
            <w:shd w:val="clear" w:color="auto" w:fill="auto"/>
            <w:vAlign w:val="center"/>
          </w:tcPr>
          <w:p w14:paraId="455CF328"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hint="eastAsia"/>
                <w:bCs/>
                <w:color w:val="000000"/>
                <w:sz w:val="32"/>
                <w:szCs w:val="32"/>
              </w:rPr>
              <w:t>4</w:t>
            </w:r>
            <w:r w:rsidRPr="00C212D1">
              <w:rPr>
                <w:rFonts w:ascii="Times New Roman" w:eastAsia="仿宋_GB2312" w:hAnsi="Times New Roman" w:cs="Times New Roman" w:hint="eastAsia"/>
                <w:bCs/>
                <w:color w:val="000000"/>
                <w:sz w:val="32"/>
                <w:szCs w:val="32"/>
              </w:rPr>
              <w:t>个</w:t>
            </w:r>
          </w:p>
        </w:tc>
      </w:tr>
      <w:tr w:rsidR="005B22FB" w:rsidRPr="00C212D1" w14:paraId="23770798" w14:textId="77777777" w:rsidTr="00C212D1">
        <w:trPr>
          <w:trHeight w:val="360"/>
          <w:jc w:val="center"/>
        </w:trPr>
        <w:tc>
          <w:tcPr>
            <w:tcW w:w="941" w:type="dxa"/>
            <w:tcBorders>
              <w:top w:val="nil"/>
              <w:left w:val="single" w:sz="4" w:space="0" w:color="auto"/>
              <w:bottom w:val="single" w:sz="4" w:space="0" w:color="auto"/>
              <w:right w:val="single" w:sz="4" w:space="0" w:color="auto"/>
            </w:tcBorders>
            <w:shd w:val="clear" w:color="auto" w:fill="auto"/>
            <w:noWrap/>
            <w:vAlign w:val="center"/>
          </w:tcPr>
          <w:p w14:paraId="1EC4586E"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12</w:t>
            </w:r>
          </w:p>
        </w:tc>
        <w:tc>
          <w:tcPr>
            <w:tcW w:w="2861" w:type="dxa"/>
            <w:tcBorders>
              <w:top w:val="nil"/>
              <w:left w:val="nil"/>
              <w:bottom w:val="single" w:sz="4" w:space="0" w:color="auto"/>
              <w:right w:val="single" w:sz="4" w:space="0" w:color="auto"/>
            </w:tcBorders>
            <w:shd w:val="clear" w:color="auto" w:fill="auto"/>
            <w:vAlign w:val="center"/>
          </w:tcPr>
          <w:p w14:paraId="6D812796"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其他志愿服务组织</w:t>
            </w:r>
          </w:p>
        </w:tc>
        <w:tc>
          <w:tcPr>
            <w:tcW w:w="2977" w:type="dxa"/>
            <w:tcBorders>
              <w:top w:val="nil"/>
              <w:left w:val="nil"/>
              <w:bottom w:val="single" w:sz="4" w:space="0" w:color="auto"/>
              <w:right w:val="single" w:sz="4" w:space="0" w:color="auto"/>
            </w:tcBorders>
            <w:shd w:val="clear" w:color="auto" w:fill="auto"/>
            <w:vAlign w:val="center"/>
          </w:tcPr>
          <w:p w14:paraId="0ED8851B"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hint="eastAsia"/>
                <w:bCs/>
                <w:color w:val="000000"/>
                <w:sz w:val="32"/>
                <w:szCs w:val="32"/>
              </w:rPr>
              <w:t>4</w:t>
            </w:r>
            <w:r w:rsidRPr="00C212D1">
              <w:rPr>
                <w:rFonts w:ascii="Times New Roman" w:eastAsia="仿宋_GB2312" w:hAnsi="Times New Roman" w:cs="Times New Roman" w:hint="eastAsia"/>
                <w:bCs/>
                <w:color w:val="000000"/>
                <w:sz w:val="32"/>
                <w:szCs w:val="32"/>
              </w:rPr>
              <w:t>个</w:t>
            </w:r>
          </w:p>
        </w:tc>
      </w:tr>
    </w:tbl>
    <w:p w14:paraId="286B2132" w14:textId="77777777" w:rsidR="005B22FB" w:rsidRPr="00C212D1" w:rsidRDefault="005B22FB" w:rsidP="002B6CC0">
      <w:pPr>
        <w:widowControl/>
        <w:spacing w:after="0" w:line="560" w:lineRule="exact"/>
        <w:jc w:val="left"/>
        <w:rPr>
          <w:rFonts w:ascii="Times New Roman" w:eastAsia="仿宋_GB2312" w:hAnsi="Times New Roman" w:cs="Times New Roman"/>
          <w:b/>
          <w:color w:val="000000"/>
          <w:sz w:val="32"/>
          <w:szCs w:val="32"/>
        </w:rPr>
      </w:pPr>
    </w:p>
    <w:p w14:paraId="30E53FE0" w14:textId="77777777" w:rsidR="005B22FB" w:rsidRPr="00C212D1" w:rsidRDefault="002A54D6" w:rsidP="002B6CC0">
      <w:pPr>
        <w:widowControl/>
        <w:spacing w:after="0" w:line="560" w:lineRule="exact"/>
        <w:jc w:val="left"/>
        <w:rPr>
          <w:rFonts w:ascii="Times New Roman" w:eastAsia="仿宋_GB2312" w:hAnsi="Times New Roman" w:cs="Times New Roman"/>
          <w:b/>
          <w:color w:val="000000"/>
          <w:sz w:val="32"/>
          <w:szCs w:val="32"/>
        </w:rPr>
      </w:pPr>
      <w:r w:rsidRPr="00C212D1">
        <w:rPr>
          <w:rFonts w:ascii="Times New Roman" w:eastAsia="仿宋_GB2312" w:hAnsi="Times New Roman" w:cs="Times New Roman"/>
          <w:b/>
          <w:color w:val="000000"/>
          <w:sz w:val="32"/>
          <w:szCs w:val="32"/>
        </w:rPr>
        <w:br w:type="page"/>
      </w:r>
    </w:p>
    <w:p w14:paraId="65D03D81" w14:textId="77777777" w:rsidR="005B22FB" w:rsidRPr="00C212D1" w:rsidRDefault="002A54D6" w:rsidP="002B6CC0">
      <w:pPr>
        <w:pStyle w:val="af3"/>
        <w:numPr>
          <w:ilvl w:val="0"/>
          <w:numId w:val="7"/>
        </w:numPr>
        <w:spacing w:after="0" w:line="560" w:lineRule="exact"/>
        <w:ind w:firstLineChars="0"/>
        <w:rPr>
          <w:rFonts w:ascii="Times New Roman" w:eastAsia="仿宋_GB2312" w:hAnsi="Times New Roman" w:cs="Times New Roman"/>
          <w:b/>
          <w:color w:val="000000"/>
          <w:sz w:val="32"/>
          <w:szCs w:val="32"/>
        </w:rPr>
      </w:pPr>
      <w:r w:rsidRPr="00C212D1">
        <w:rPr>
          <w:rFonts w:ascii="Times New Roman" w:eastAsia="仿宋_GB2312" w:hAnsi="Times New Roman" w:cs="Times New Roman"/>
          <w:b/>
          <w:color w:val="000000"/>
          <w:sz w:val="32"/>
          <w:szCs w:val="32"/>
        </w:rPr>
        <w:lastRenderedPageBreak/>
        <w:t>优秀志愿者推荐名额（</w:t>
      </w:r>
      <w:r w:rsidRPr="00C212D1">
        <w:rPr>
          <w:rFonts w:ascii="Times New Roman" w:eastAsia="仿宋_GB2312" w:hAnsi="Times New Roman" w:cs="Times New Roman"/>
          <w:b/>
          <w:color w:val="000000"/>
          <w:sz w:val="32"/>
          <w:szCs w:val="32"/>
        </w:rPr>
        <w:t>50</w:t>
      </w:r>
      <w:r w:rsidRPr="00C212D1">
        <w:rPr>
          <w:rFonts w:ascii="Times New Roman" w:eastAsia="仿宋_GB2312" w:hAnsi="Times New Roman" w:cs="Times New Roman"/>
          <w:b/>
          <w:color w:val="000000"/>
          <w:sz w:val="32"/>
          <w:szCs w:val="32"/>
        </w:rPr>
        <w:t>名）</w:t>
      </w:r>
    </w:p>
    <w:tbl>
      <w:tblPr>
        <w:tblW w:w="7951" w:type="dxa"/>
        <w:jc w:val="center"/>
        <w:tblLook w:val="04A0" w:firstRow="1" w:lastRow="0" w:firstColumn="1" w:lastColumn="0" w:noHBand="0" w:noVBand="1"/>
      </w:tblPr>
      <w:tblGrid>
        <w:gridCol w:w="960"/>
        <w:gridCol w:w="2976"/>
        <w:gridCol w:w="2598"/>
        <w:gridCol w:w="1417"/>
      </w:tblGrid>
      <w:tr w:rsidR="005B22FB" w:rsidRPr="00C212D1" w14:paraId="60D91639" w14:textId="77777777" w:rsidTr="00C212D1">
        <w:trPr>
          <w:trHeight w:val="85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D4627F" w14:textId="77777777" w:rsidR="005B22FB" w:rsidRPr="00C212D1" w:rsidRDefault="002A54D6" w:rsidP="002B6CC0">
            <w:pPr>
              <w:widowControl/>
              <w:spacing w:after="0" w:line="560" w:lineRule="exact"/>
              <w:jc w:val="center"/>
              <w:rPr>
                <w:rFonts w:ascii="Times New Roman" w:eastAsia="仿宋_GB2312" w:hAnsi="Times New Roman" w:cs="Times New Roman"/>
                <w:b/>
                <w:color w:val="000000"/>
                <w:sz w:val="32"/>
                <w:szCs w:val="32"/>
              </w:rPr>
            </w:pPr>
            <w:r w:rsidRPr="00C212D1">
              <w:rPr>
                <w:rFonts w:ascii="Times New Roman" w:eastAsia="仿宋_GB2312" w:hAnsi="Times New Roman" w:cs="Times New Roman"/>
                <w:b/>
                <w:color w:val="000000"/>
                <w:sz w:val="32"/>
                <w:szCs w:val="32"/>
              </w:rPr>
              <w:t>序号</w:t>
            </w:r>
          </w:p>
        </w:tc>
        <w:tc>
          <w:tcPr>
            <w:tcW w:w="2976" w:type="dxa"/>
            <w:tcBorders>
              <w:top w:val="single" w:sz="4" w:space="0" w:color="auto"/>
              <w:left w:val="nil"/>
              <w:bottom w:val="single" w:sz="4" w:space="0" w:color="auto"/>
              <w:right w:val="single" w:sz="4" w:space="0" w:color="auto"/>
            </w:tcBorders>
            <w:shd w:val="clear" w:color="auto" w:fill="auto"/>
            <w:noWrap/>
            <w:vAlign w:val="center"/>
          </w:tcPr>
          <w:p w14:paraId="6ED35370" w14:textId="77777777" w:rsidR="005B22FB" w:rsidRPr="00C212D1" w:rsidRDefault="002A54D6" w:rsidP="002B6CC0">
            <w:pPr>
              <w:widowControl/>
              <w:spacing w:after="0" w:line="560" w:lineRule="exact"/>
              <w:jc w:val="center"/>
              <w:rPr>
                <w:rFonts w:ascii="Times New Roman" w:eastAsia="仿宋_GB2312" w:hAnsi="Times New Roman" w:cs="Times New Roman"/>
                <w:b/>
                <w:color w:val="000000"/>
                <w:sz w:val="32"/>
                <w:szCs w:val="32"/>
              </w:rPr>
            </w:pPr>
            <w:r w:rsidRPr="00C212D1">
              <w:rPr>
                <w:rFonts w:ascii="Times New Roman" w:eastAsia="仿宋_GB2312" w:hAnsi="Times New Roman" w:cs="Times New Roman"/>
                <w:b/>
                <w:color w:val="000000"/>
                <w:sz w:val="32"/>
                <w:szCs w:val="32"/>
              </w:rPr>
              <w:t>学院</w:t>
            </w:r>
            <w:r w:rsidRPr="00C212D1">
              <w:rPr>
                <w:rFonts w:ascii="Times New Roman" w:eastAsia="仿宋_GB2312" w:hAnsi="Times New Roman" w:cs="Times New Roman"/>
                <w:b/>
                <w:color w:val="000000"/>
                <w:sz w:val="32"/>
                <w:szCs w:val="32"/>
              </w:rPr>
              <w:t>/</w:t>
            </w:r>
            <w:r w:rsidRPr="00C212D1">
              <w:rPr>
                <w:rFonts w:ascii="Times New Roman" w:eastAsia="仿宋_GB2312" w:hAnsi="Times New Roman" w:cs="Times New Roman"/>
                <w:b/>
                <w:color w:val="000000"/>
                <w:sz w:val="32"/>
                <w:szCs w:val="32"/>
              </w:rPr>
              <w:t>组织</w:t>
            </w:r>
          </w:p>
        </w:tc>
        <w:tc>
          <w:tcPr>
            <w:tcW w:w="2598" w:type="dxa"/>
            <w:tcBorders>
              <w:top w:val="single" w:sz="4" w:space="0" w:color="auto"/>
              <w:left w:val="nil"/>
              <w:bottom w:val="single" w:sz="4" w:space="0" w:color="auto"/>
              <w:right w:val="single" w:sz="4" w:space="0" w:color="auto"/>
            </w:tcBorders>
            <w:shd w:val="clear" w:color="auto" w:fill="auto"/>
            <w:vAlign w:val="center"/>
          </w:tcPr>
          <w:p w14:paraId="3C34DD76" w14:textId="77777777" w:rsidR="005B22FB" w:rsidRPr="00C212D1" w:rsidRDefault="002A54D6" w:rsidP="002B6CC0">
            <w:pPr>
              <w:widowControl/>
              <w:spacing w:after="0" w:line="560" w:lineRule="exact"/>
              <w:jc w:val="center"/>
              <w:rPr>
                <w:rFonts w:ascii="Times New Roman" w:eastAsia="仿宋_GB2312" w:hAnsi="Times New Roman" w:cs="Times New Roman"/>
                <w:b/>
                <w:color w:val="000000"/>
                <w:sz w:val="32"/>
                <w:szCs w:val="32"/>
              </w:rPr>
            </w:pPr>
            <w:r w:rsidRPr="00C212D1">
              <w:rPr>
                <w:rFonts w:ascii="Times New Roman" w:eastAsia="仿宋_GB2312" w:hAnsi="Times New Roman" w:cs="Times New Roman"/>
                <w:b/>
                <w:color w:val="000000"/>
                <w:sz w:val="32"/>
                <w:szCs w:val="32"/>
              </w:rPr>
              <w:t>优秀志愿者推荐名额</w:t>
            </w:r>
          </w:p>
          <w:p w14:paraId="5320BAED" w14:textId="77777777" w:rsidR="005B22FB" w:rsidRPr="00C212D1" w:rsidRDefault="002A54D6" w:rsidP="002B6CC0">
            <w:pPr>
              <w:widowControl/>
              <w:spacing w:after="0" w:line="560" w:lineRule="exact"/>
              <w:jc w:val="center"/>
              <w:rPr>
                <w:rFonts w:ascii="Times New Roman" w:eastAsia="仿宋_GB2312" w:hAnsi="Times New Roman" w:cs="Times New Roman"/>
                <w:b/>
                <w:color w:val="000000"/>
                <w:sz w:val="32"/>
                <w:szCs w:val="32"/>
              </w:rPr>
            </w:pPr>
            <w:r w:rsidRPr="00C212D1">
              <w:rPr>
                <w:rFonts w:ascii="Times New Roman" w:eastAsia="仿宋_GB2312" w:hAnsi="Times New Roman" w:cs="Times New Roman"/>
                <w:b/>
                <w:color w:val="000000"/>
                <w:sz w:val="32"/>
                <w:szCs w:val="32"/>
              </w:rPr>
              <w:t>（含杰出志愿者推荐名额）</w:t>
            </w:r>
          </w:p>
        </w:tc>
        <w:tc>
          <w:tcPr>
            <w:tcW w:w="1417" w:type="dxa"/>
            <w:tcBorders>
              <w:top w:val="single" w:sz="4" w:space="0" w:color="auto"/>
              <w:left w:val="nil"/>
              <w:bottom w:val="single" w:sz="4" w:space="0" w:color="auto"/>
              <w:right w:val="single" w:sz="4" w:space="0" w:color="auto"/>
            </w:tcBorders>
          </w:tcPr>
          <w:p w14:paraId="29B005BE" w14:textId="77777777" w:rsidR="005B22FB" w:rsidRPr="00C212D1" w:rsidRDefault="002A54D6" w:rsidP="002B6CC0">
            <w:pPr>
              <w:widowControl/>
              <w:spacing w:after="0" w:line="560" w:lineRule="exact"/>
              <w:jc w:val="center"/>
              <w:rPr>
                <w:rFonts w:ascii="Times New Roman" w:eastAsia="仿宋_GB2312" w:hAnsi="Times New Roman" w:cs="Times New Roman"/>
                <w:b/>
                <w:color w:val="000000"/>
                <w:sz w:val="32"/>
                <w:szCs w:val="32"/>
              </w:rPr>
            </w:pPr>
            <w:r w:rsidRPr="00C212D1">
              <w:rPr>
                <w:rFonts w:ascii="Times New Roman" w:eastAsia="仿宋_GB2312" w:hAnsi="Times New Roman" w:cs="Times New Roman"/>
                <w:b/>
                <w:color w:val="000000"/>
                <w:sz w:val="32"/>
                <w:szCs w:val="32"/>
              </w:rPr>
              <w:t>杰出志愿者推荐名额</w:t>
            </w:r>
          </w:p>
        </w:tc>
      </w:tr>
      <w:tr w:rsidR="005B22FB" w:rsidRPr="00C212D1" w14:paraId="04AD5BEE" w14:textId="77777777" w:rsidTr="00C212D1">
        <w:trPr>
          <w:trHeight w:val="36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14:paraId="03367E80"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1</w:t>
            </w:r>
          </w:p>
        </w:tc>
        <w:tc>
          <w:tcPr>
            <w:tcW w:w="2976" w:type="dxa"/>
            <w:tcBorders>
              <w:top w:val="nil"/>
              <w:left w:val="nil"/>
              <w:bottom w:val="single" w:sz="4" w:space="0" w:color="auto"/>
              <w:right w:val="single" w:sz="4" w:space="0" w:color="auto"/>
            </w:tcBorders>
            <w:shd w:val="clear" w:color="auto" w:fill="auto"/>
            <w:vAlign w:val="center"/>
          </w:tcPr>
          <w:p w14:paraId="5C9F964B"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国际经贸学院</w:t>
            </w:r>
          </w:p>
        </w:tc>
        <w:tc>
          <w:tcPr>
            <w:tcW w:w="2598" w:type="dxa"/>
            <w:tcBorders>
              <w:top w:val="nil"/>
              <w:left w:val="nil"/>
              <w:bottom w:val="single" w:sz="4" w:space="0" w:color="auto"/>
              <w:right w:val="single" w:sz="4" w:space="0" w:color="auto"/>
            </w:tcBorders>
            <w:shd w:val="clear" w:color="auto" w:fill="auto"/>
            <w:vAlign w:val="center"/>
          </w:tcPr>
          <w:p w14:paraId="71559203"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hint="eastAsia"/>
                <w:bCs/>
                <w:color w:val="000000"/>
                <w:sz w:val="32"/>
                <w:szCs w:val="32"/>
              </w:rPr>
              <w:t>9</w:t>
            </w:r>
            <w:r w:rsidRPr="00C212D1">
              <w:rPr>
                <w:rFonts w:ascii="Times New Roman" w:eastAsia="仿宋_GB2312" w:hAnsi="Times New Roman" w:cs="Times New Roman"/>
                <w:bCs/>
                <w:color w:val="000000"/>
                <w:sz w:val="32"/>
                <w:szCs w:val="32"/>
              </w:rPr>
              <w:t>名</w:t>
            </w:r>
          </w:p>
        </w:tc>
        <w:tc>
          <w:tcPr>
            <w:tcW w:w="1417" w:type="dxa"/>
            <w:tcBorders>
              <w:top w:val="nil"/>
              <w:left w:val="nil"/>
              <w:bottom w:val="single" w:sz="4" w:space="0" w:color="auto"/>
              <w:right w:val="single" w:sz="4" w:space="0" w:color="auto"/>
            </w:tcBorders>
          </w:tcPr>
          <w:p w14:paraId="7ACF7AF7"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hint="eastAsia"/>
                <w:bCs/>
                <w:color w:val="000000"/>
                <w:sz w:val="32"/>
                <w:szCs w:val="32"/>
              </w:rPr>
              <w:t>3</w:t>
            </w:r>
            <w:r w:rsidRPr="00C212D1">
              <w:rPr>
                <w:rFonts w:ascii="Times New Roman" w:eastAsia="仿宋_GB2312" w:hAnsi="Times New Roman" w:cs="Times New Roman" w:hint="eastAsia"/>
                <w:bCs/>
                <w:color w:val="000000"/>
                <w:sz w:val="32"/>
                <w:szCs w:val="32"/>
              </w:rPr>
              <w:t>名</w:t>
            </w:r>
          </w:p>
        </w:tc>
      </w:tr>
      <w:tr w:rsidR="005B22FB" w:rsidRPr="00C212D1" w14:paraId="3AF7C727" w14:textId="77777777" w:rsidTr="00C212D1">
        <w:trPr>
          <w:trHeight w:val="36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14:paraId="09AC793B"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2</w:t>
            </w:r>
          </w:p>
        </w:tc>
        <w:tc>
          <w:tcPr>
            <w:tcW w:w="2976" w:type="dxa"/>
            <w:tcBorders>
              <w:top w:val="nil"/>
              <w:left w:val="nil"/>
              <w:bottom w:val="single" w:sz="4" w:space="0" w:color="auto"/>
              <w:right w:val="single" w:sz="4" w:space="0" w:color="auto"/>
            </w:tcBorders>
            <w:shd w:val="clear" w:color="auto" w:fill="auto"/>
            <w:vAlign w:val="center"/>
          </w:tcPr>
          <w:p w14:paraId="38B36FA7"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国际商务外语学院</w:t>
            </w:r>
          </w:p>
        </w:tc>
        <w:tc>
          <w:tcPr>
            <w:tcW w:w="2598" w:type="dxa"/>
            <w:tcBorders>
              <w:top w:val="nil"/>
              <w:left w:val="nil"/>
              <w:bottom w:val="single" w:sz="4" w:space="0" w:color="auto"/>
              <w:right w:val="single" w:sz="4" w:space="0" w:color="auto"/>
            </w:tcBorders>
            <w:shd w:val="clear" w:color="auto" w:fill="auto"/>
            <w:vAlign w:val="center"/>
          </w:tcPr>
          <w:p w14:paraId="56CF1B61"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hint="eastAsia"/>
                <w:bCs/>
                <w:color w:val="000000"/>
                <w:sz w:val="32"/>
                <w:szCs w:val="32"/>
              </w:rPr>
              <w:t>6</w:t>
            </w:r>
            <w:r w:rsidRPr="00C212D1">
              <w:rPr>
                <w:rFonts w:ascii="Times New Roman" w:eastAsia="仿宋_GB2312" w:hAnsi="Times New Roman" w:cs="Times New Roman"/>
                <w:bCs/>
                <w:color w:val="000000"/>
                <w:sz w:val="32"/>
                <w:szCs w:val="32"/>
              </w:rPr>
              <w:t>名</w:t>
            </w:r>
          </w:p>
        </w:tc>
        <w:tc>
          <w:tcPr>
            <w:tcW w:w="1417" w:type="dxa"/>
            <w:tcBorders>
              <w:top w:val="nil"/>
              <w:left w:val="nil"/>
              <w:bottom w:val="single" w:sz="4" w:space="0" w:color="auto"/>
              <w:right w:val="single" w:sz="4" w:space="0" w:color="auto"/>
            </w:tcBorders>
          </w:tcPr>
          <w:p w14:paraId="625A3D8A"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hint="eastAsia"/>
                <w:bCs/>
                <w:color w:val="000000"/>
                <w:sz w:val="32"/>
                <w:szCs w:val="32"/>
              </w:rPr>
              <w:t>2</w:t>
            </w:r>
            <w:r w:rsidRPr="00C212D1">
              <w:rPr>
                <w:rFonts w:ascii="Times New Roman" w:eastAsia="仿宋_GB2312" w:hAnsi="Times New Roman" w:cs="Times New Roman" w:hint="eastAsia"/>
                <w:bCs/>
                <w:color w:val="000000"/>
                <w:sz w:val="32"/>
                <w:szCs w:val="32"/>
              </w:rPr>
              <w:t>名</w:t>
            </w:r>
          </w:p>
        </w:tc>
      </w:tr>
      <w:tr w:rsidR="005B22FB" w:rsidRPr="00C212D1" w14:paraId="131D03D5" w14:textId="77777777" w:rsidTr="00C212D1">
        <w:trPr>
          <w:trHeight w:val="36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9FEBD9"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3</w:t>
            </w:r>
          </w:p>
        </w:tc>
        <w:tc>
          <w:tcPr>
            <w:tcW w:w="2976" w:type="dxa"/>
            <w:tcBorders>
              <w:top w:val="single" w:sz="4" w:space="0" w:color="auto"/>
              <w:left w:val="nil"/>
              <w:bottom w:val="single" w:sz="4" w:space="0" w:color="auto"/>
              <w:right w:val="single" w:sz="4" w:space="0" w:color="auto"/>
            </w:tcBorders>
            <w:shd w:val="clear" w:color="auto" w:fill="auto"/>
            <w:vAlign w:val="center"/>
          </w:tcPr>
          <w:p w14:paraId="6827C503"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金融管理学院</w:t>
            </w:r>
          </w:p>
        </w:tc>
        <w:tc>
          <w:tcPr>
            <w:tcW w:w="2598" w:type="dxa"/>
            <w:tcBorders>
              <w:top w:val="single" w:sz="4" w:space="0" w:color="auto"/>
              <w:left w:val="nil"/>
              <w:bottom w:val="single" w:sz="4" w:space="0" w:color="auto"/>
              <w:right w:val="single" w:sz="4" w:space="0" w:color="auto"/>
            </w:tcBorders>
            <w:shd w:val="clear" w:color="auto" w:fill="auto"/>
            <w:vAlign w:val="center"/>
          </w:tcPr>
          <w:p w14:paraId="58BDF47B"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hint="eastAsia"/>
                <w:bCs/>
                <w:color w:val="000000"/>
                <w:sz w:val="32"/>
                <w:szCs w:val="32"/>
              </w:rPr>
              <w:t>9</w:t>
            </w:r>
            <w:r w:rsidRPr="00C212D1">
              <w:rPr>
                <w:rFonts w:ascii="Times New Roman" w:eastAsia="仿宋_GB2312" w:hAnsi="Times New Roman" w:cs="Times New Roman"/>
                <w:bCs/>
                <w:color w:val="000000"/>
                <w:sz w:val="32"/>
                <w:szCs w:val="32"/>
              </w:rPr>
              <w:t>名</w:t>
            </w:r>
          </w:p>
        </w:tc>
        <w:tc>
          <w:tcPr>
            <w:tcW w:w="1417" w:type="dxa"/>
            <w:tcBorders>
              <w:top w:val="single" w:sz="4" w:space="0" w:color="auto"/>
              <w:left w:val="nil"/>
              <w:bottom w:val="single" w:sz="4" w:space="0" w:color="auto"/>
              <w:right w:val="single" w:sz="4" w:space="0" w:color="auto"/>
            </w:tcBorders>
          </w:tcPr>
          <w:p w14:paraId="0A58FE36"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hint="eastAsia"/>
                <w:bCs/>
                <w:color w:val="000000"/>
                <w:sz w:val="32"/>
                <w:szCs w:val="32"/>
              </w:rPr>
              <w:t>3</w:t>
            </w:r>
            <w:r w:rsidRPr="00C212D1">
              <w:rPr>
                <w:rFonts w:ascii="Times New Roman" w:eastAsia="仿宋_GB2312" w:hAnsi="Times New Roman" w:cs="Times New Roman" w:hint="eastAsia"/>
                <w:bCs/>
                <w:color w:val="000000"/>
                <w:sz w:val="32"/>
                <w:szCs w:val="32"/>
              </w:rPr>
              <w:t>名</w:t>
            </w:r>
          </w:p>
        </w:tc>
      </w:tr>
      <w:tr w:rsidR="005B22FB" w:rsidRPr="00C212D1" w14:paraId="0F6E25C9" w14:textId="77777777" w:rsidTr="00C212D1">
        <w:trPr>
          <w:trHeight w:val="36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28CE48"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4</w:t>
            </w:r>
          </w:p>
        </w:tc>
        <w:tc>
          <w:tcPr>
            <w:tcW w:w="2976" w:type="dxa"/>
            <w:tcBorders>
              <w:top w:val="single" w:sz="4" w:space="0" w:color="auto"/>
              <w:left w:val="nil"/>
              <w:bottom w:val="single" w:sz="4" w:space="0" w:color="auto"/>
              <w:right w:val="single" w:sz="4" w:space="0" w:color="auto"/>
            </w:tcBorders>
            <w:shd w:val="clear" w:color="auto" w:fill="auto"/>
            <w:vAlign w:val="center"/>
          </w:tcPr>
          <w:p w14:paraId="477E7A12"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法学院</w:t>
            </w:r>
          </w:p>
        </w:tc>
        <w:tc>
          <w:tcPr>
            <w:tcW w:w="2598" w:type="dxa"/>
            <w:tcBorders>
              <w:top w:val="single" w:sz="4" w:space="0" w:color="auto"/>
              <w:left w:val="nil"/>
              <w:bottom w:val="single" w:sz="4" w:space="0" w:color="auto"/>
              <w:right w:val="single" w:sz="4" w:space="0" w:color="auto"/>
            </w:tcBorders>
            <w:shd w:val="clear" w:color="auto" w:fill="auto"/>
            <w:vAlign w:val="center"/>
          </w:tcPr>
          <w:p w14:paraId="5A1DDD2E"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hint="eastAsia"/>
                <w:bCs/>
                <w:color w:val="000000"/>
                <w:sz w:val="32"/>
                <w:szCs w:val="32"/>
              </w:rPr>
              <w:t>4</w:t>
            </w:r>
            <w:r w:rsidRPr="00C212D1">
              <w:rPr>
                <w:rFonts w:ascii="Times New Roman" w:eastAsia="仿宋_GB2312" w:hAnsi="Times New Roman" w:cs="Times New Roman"/>
                <w:bCs/>
                <w:color w:val="000000"/>
                <w:sz w:val="32"/>
                <w:szCs w:val="32"/>
              </w:rPr>
              <w:t>名</w:t>
            </w:r>
          </w:p>
        </w:tc>
        <w:tc>
          <w:tcPr>
            <w:tcW w:w="1417" w:type="dxa"/>
            <w:tcBorders>
              <w:top w:val="single" w:sz="4" w:space="0" w:color="auto"/>
              <w:left w:val="nil"/>
              <w:bottom w:val="single" w:sz="4" w:space="0" w:color="auto"/>
              <w:right w:val="single" w:sz="4" w:space="0" w:color="auto"/>
            </w:tcBorders>
          </w:tcPr>
          <w:p w14:paraId="46BB02FB"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hint="eastAsia"/>
                <w:bCs/>
                <w:color w:val="000000"/>
                <w:sz w:val="32"/>
                <w:szCs w:val="32"/>
              </w:rPr>
              <w:t>2</w:t>
            </w:r>
            <w:r w:rsidRPr="00C212D1">
              <w:rPr>
                <w:rFonts w:ascii="Times New Roman" w:eastAsia="仿宋_GB2312" w:hAnsi="Times New Roman" w:cs="Times New Roman" w:hint="eastAsia"/>
                <w:bCs/>
                <w:color w:val="000000"/>
                <w:sz w:val="32"/>
                <w:szCs w:val="32"/>
              </w:rPr>
              <w:t>名</w:t>
            </w:r>
          </w:p>
        </w:tc>
      </w:tr>
      <w:tr w:rsidR="005B22FB" w:rsidRPr="00C212D1" w14:paraId="7E888BAA" w14:textId="77777777" w:rsidTr="00C212D1">
        <w:trPr>
          <w:trHeight w:val="36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14:paraId="0FAC5841"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5</w:t>
            </w:r>
          </w:p>
        </w:tc>
        <w:tc>
          <w:tcPr>
            <w:tcW w:w="2976" w:type="dxa"/>
            <w:tcBorders>
              <w:top w:val="nil"/>
              <w:left w:val="nil"/>
              <w:bottom w:val="single" w:sz="4" w:space="0" w:color="auto"/>
              <w:right w:val="single" w:sz="4" w:space="0" w:color="auto"/>
            </w:tcBorders>
            <w:shd w:val="clear" w:color="auto" w:fill="auto"/>
            <w:vAlign w:val="center"/>
          </w:tcPr>
          <w:p w14:paraId="61C26CFC"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工商管理学院</w:t>
            </w:r>
          </w:p>
        </w:tc>
        <w:tc>
          <w:tcPr>
            <w:tcW w:w="2598" w:type="dxa"/>
            <w:tcBorders>
              <w:top w:val="nil"/>
              <w:left w:val="nil"/>
              <w:bottom w:val="single" w:sz="4" w:space="0" w:color="auto"/>
              <w:right w:val="single" w:sz="4" w:space="0" w:color="auto"/>
            </w:tcBorders>
            <w:shd w:val="clear" w:color="auto" w:fill="auto"/>
            <w:vAlign w:val="center"/>
          </w:tcPr>
          <w:p w14:paraId="7ADBE24D"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hint="eastAsia"/>
                <w:bCs/>
                <w:color w:val="000000"/>
                <w:sz w:val="32"/>
                <w:szCs w:val="32"/>
              </w:rPr>
              <w:t>3</w:t>
            </w:r>
            <w:r w:rsidRPr="00C212D1">
              <w:rPr>
                <w:rFonts w:ascii="Times New Roman" w:eastAsia="仿宋_GB2312" w:hAnsi="Times New Roman" w:cs="Times New Roman"/>
                <w:bCs/>
                <w:color w:val="000000"/>
                <w:sz w:val="32"/>
                <w:szCs w:val="32"/>
              </w:rPr>
              <w:t>名</w:t>
            </w:r>
          </w:p>
        </w:tc>
        <w:tc>
          <w:tcPr>
            <w:tcW w:w="1417" w:type="dxa"/>
            <w:tcBorders>
              <w:top w:val="nil"/>
              <w:left w:val="nil"/>
              <w:bottom w:val="single" w:sz="4" w:space="0" w:color="auto"/>
              <w:right w:val="single" w:sz="4" w:space="0" w:color="auto"/>
            </w:tcBorders>
          </w:tcPr>
          <w:p w14:paraId="60858D3F"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hint="eastAsia"/>
                <w:bCs/>
                <w:color w:val="000000"/>
                <w:sz w:val="32"/>
                <w:szCs w:val="32"/>
              </w:rPr>
              <w:t>1</w:t>
            </w:r>
            <w:r w:rsidRPr="00C212D1">
              <w:rPr>
                <w:rFonts w:ascii="Times New Roman" w:eastAsia="仿宋_GB2312" w:hAnsi="Times New Roman" w:cs="Times New Roman" w:hint="eastAsia"/>
                <w:bCs/>
                <w:color w:val="000000"/>
                <w:sz w:val="32"/>
                <w:szCs w:val="32"/>
              </w:rPr>
              <w:t>名</w:t>
            </w:r>
          </w:p>
        </w:tc>
      </w:tr>
      <w:tr w:rsidR="005B22FB" w:rsidRPr="00C212D1" w14:paraId="7F3E3447" w14:textId="77777777" w:rsidTr="00C212D1">
        <w:trPr>
          <w:trHeight w:val="36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14:paraId="5762FA88"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6</w:t>
            </w:r>
          </w:p>
        </w:tc>
        <w:tc>
          <w:tcPr>
            <w:tcW w:w="2976" w:type="dxa"/>
            <w:tcBorders>
              <w:top w:val="nil"/>
              <w:left w:val="nil"/>
              <w:bottom w:val="single" w:sz="4" w:space="0" w:color="auto"/>
              <w:right w:val="single" w:sz="4" w:space="0" w:color="auto"/>
            </w:tcBorders>
            <w:shd w:val="clear" w:color="auto" w:fill="auto"/>
            <w:vAlign w:val="center"/>
          </w:tcPr>
          <w:p w14:paraId="0B322454"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会计学院</w:t>
            </w:r>
          </w:p>
        </w:tc>
        <w:tc>
          <w:tcPr>
            <w:tcW w:w="2598" w:type="dxa"/>
            <w:tcBorders>
              <w:top w:val="nil"/>
              <w:left w:val="nil"/>
              <w:bottom w:val="single" w:sz="4" w:space="0" w:color="auto"/>
              <w:right w:val="single" w:sz="4" w:space="0" w:color="auto"/>
            </w:tcBorders>
            <w:shd w:val="clear" w:color="auto" w:fill="auto"/>
            <w:vAlign w:val="center"/>
          </w:tcPr>
          <w:p w14:paraId="1DA853BB"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hint="eastAsia"/>
                <w:bCs/>
                <w:color w:val="000000"/>
                <w:sz w:val="32"/>
                <w:szCs w:val="32"/>
              </w:rPr>
              <w:t>4</w:t>
            </w:r>
            <w:r w:rsidRPr="00C212D1">
              <w:rPr>
                <w:rFonts w:ascii="Times New Roman" w:eastAsia="仿宋_GB2312" w:hAnsi="Times New Roman" w:cs="Times New Roman"/>
                <w:bCs/>
                <w:color w:val="000000"/>
                <w:sz w:val="32"/>
                <w:szCs w:val="32"/>
              </w:rPr>
              <w:t>名</w:t>
            </w:r>
          </w:p>
        </w:tc>
        <w:tc>
          <w:tcPr>
            <w:tcW w:w="1417" w:type="dxa"/>
            <w:tcBorders>
              <w:top w:val="nil"/>
              <w:left w:val="nil"/>
              <w:bottom w:val="single" w:sz="4" w:space="0" w:color="auto"/>
              <w:right w:val="single" w:sz="4" w:space="0" w:color="auto"/>
            </w:tcBorders>
          </w:tcPr>
          <w:p w14:paraId="5DA0DCA9"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hint="eastAsia"/>
                <w:bCs/>
                <w:color w:val="000000"/>
                <w:sz w:val="32"/>
                <w:szCs w:val="32"/>
              </w:rPr>
              <w:t>2</w:t>
            </w:r>
            <w:r w:rsidRPr="00C212D1">
              <w:rPr>
                <w:rFonts w:ascii="Times New Roman" w:eastAsia="仿宋_GB2312" w:hAnsi="Times New Roman" w:cs="Times New Roman" w:hint="eastAsia"/>
                <w:bCs/>
                <w:color w:val="000000"/>
                <w:sz w:val="32"/>
                <w:szCs w:val="32"/>
              </w:rPr>
              <w:t>名</w:t>
            </w:r>
          </w:p>
        </w:tc>
      </w:tr>
      <w:tr w:rsidR="005B22FB" w:rsidRPr="00C212D1" w14:paraId="42AA0AFB" w14:textId="77777777" w:rsidTr="00C212D1">
        <w:trPr>
          <w:trHeight w:val="36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14:paraId="106895C9"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7</w:t>
            </w:r>
          </w:p>
        </w:tc>
        <w:tc>
          <w:tcPr>
            <w:tcW w:w="2976" w:type="dxa"/>
            <w:tcBorders>
              <w:top w:val="nil"/>
              <w:left w:val="nil"/>
              <w:bottom w:val="single" w:sz="4" w:space="0" w:color="auto"/>
              <w:right w:val="single" w:sz="4" w:space="0" w:color="auto"/>
            </w:tcBorders>
            <w:shd w:val="clear" w:color="auto" w:fill="auto"/>
            <w:vAlign w:val="center"/>
          </w:tcPr>
          <w:p w14:paraId="1746FB97"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会展与旅游学院</w:t>
            </w:r>
          </w:p>
        </w:tc>
        <w:tc>
          <w:tcPr>
            <w:tcW w:w="2598" w:type="dxa"/>
            <w:tcBorders>
              <w:top w:val="nil"/>
              <w:left w:val="nil"/>
              <w:bottom w:val="single" w:sz="4" w:space="0" w:color="auto"/>
              <w:right w:val="single" w:sz="4" w:space="0" w:color="auto"/>
            </w:tcBorders>
            <w:shd w:val="clear" w:color="auto" w:fill="auto"/>
            <w:vAlign w:val="center"/>
          </w:tcPr>
          <w:p w14:paraId="192E92D8"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hint="eastAsia"/>
                <w:bCs/>
                <w:color w:val="000000"/>
                <w:sz w:val="32"/>
                <w:szCs w:val="32"/>
              </w:rPr>
              <w:t>2</w:t>
            </w:r>
            <w:r w:rsidRPr="00C212D1">
              <w:rPr>
                <w:rFonts w:ascii="Times New Roman" w:eastAsia="仿宋_GB2312" w:hAnsi="Times New Roman" w:cs="Times New Roman"/>
                <w:bCs/>
                <w:color w:val="000000"/>
                <w:sz w:val="32"/>
                <w:szCs w:val="32"/>
              </w:rPr>
              <w:t>名</w:t>
            </w:r>
          </w:p>
        </w:tc>
        <w:tc>
          <w:tcPr>
            <w:tcW w:w="1417" w:type="dxa"/>
            <w:tcBorders>
              <w:top w:val="nil"/>
              <w:left w:val="nil"/>
              <w:bottom w:val="single" w:sz="4" w:space="0" w:color="auto"/>
              <w:right w:val="single" w:sz="4" w:space="0" w:color="auto"/>
            </w:tcBorders>
          </w:tcPr>
          <w:p w14:paraId="2AC42AC8"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hint="eastAsia"/>
                <w:bCs/>
                <w:color w:val="000000"/>
                <w:sz w:val="32"/>
                <w:szCs w:val="32"/>
              </w:rPr>
              <w:t>1</w:t>
            </w:r>
            <w:r w:rsidRPr="00C212D1">
              <w:rPr>
                <w:rFonts w:ascii="Times New Roman" w:eastAsia="仿宋_GB2312" w:hAnsi="Times New Roman" w:cs="Times New Roman" w:hint="eastAsia"/>
                <w:bCs/>
                <w:color w:val="000000"/>
                <w:sz w:val="32"/>
                <w:szCs w:val="32"/>
              </w:rPr>
              <w:t>名</w:t>
            </w:r>
          </w:p>
        </w:tc>
      </w:tr>
      <w:tr w:rsidR="005B22FB" w:rsidRPr="00C212D1" w14:paraId="3E750176" w14:textId="77777777" w:rsidTr="00C212D1">
        <w:trPr>
          <w:trHeight w:val="36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14:paraId="10740E3C"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8</w:t>
            </w:r>
          </w:p>
        </w:tc>
        <w:tc>
          <w:tcPr>
            <w:tcW w:w="2976" w:type="dxa"/>
            <w:tcBorders>
              <w:top w:val="nil"/>
              <w:left w:val="nil"/>
              <w:bottom w:val="single" w:sz="4" w:space="0" w:color="auto"/>
              <w:right w:val="single" w:sz="4" w:space="0" w:color="auto"/>
            </w:tcBorders>
            <w:shd w:val="clear" w:color="auto" w:fill="auto"/>
            <w:vAlign w:val="center"/>
          </w:tcPr>
          <w:p w14:paraId="4F52DF79"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统计与信息学院</w:t>
            </w:r>
          </w:p>
        </w:tc>
        <w:tc>
          <w:tcPr>
            <w:tcW w:w="2598" w:type="dxa"/>
            <w:tcBorders>
              <w:top w:val="nil"/>
              <w:left w:val="nil"/>
              <w:bottom w:val="single" w:sz="4" w:space="0" w:color="auto"/>
              <w:right w:val="single" w:sz="4" w:space="0" w:color="auto"/>
            </w:tcBorders>
            <w:shd w:val="clear" w:color="auto" w:fill="auto"/>
            <w:vAlign w:val="center"/>
          </w:tcPr>
          <w:p w14:paraId="39541054"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hint="eastAsia"/>
                <w:bCs/>
                <w:color w:val="000000"/>
                <w:sz w:val="32"/>
                <w:szCs w:val="32"/>
              </w:rPr>
              <w:t>4</w:t>
            </w:r>
            <w:r w:rsidRPr="00C212D1">
              <w:rPr>
                <w:rFonts w:ascii="Times New Roman" w:eastAsia="仿宋_GB2312" w:hAnsi="Times New Roman" w:cs="Times New Roman"/>
                <w:bCs/>
                <w:color w:val="000000"/>
                <w:sz w:val="32"/>
                <w:szCs w:val="32"/>
              </w:rPr>
              <w:t>名</w:t>
            </w:r>
          </w:p>
        </w:tc>
        <w:tc>
          <w:tcPr>
            <w:tcW w:w="1417" w:type="dxa"/>
            <w:tcBorders>
              <w:top w:val="nil"/>
              <w:left w:val="nil"/>
              <w:bottom w:val="single" w:sz="4" w:space="0" w:color="auto"/>
              <w:right w:val="single" w:sz="4" w:space="0" w:color="auto"/>
            </w:tcBorders>
          </w:tcPr>
          <w:p w14:paraId="69034B84"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hint="eastAsia"/>
                <w:bCs/>
                <w:color w:val="000000"/>
                <w:sz w:val="32"/>
                <w:szCs w:val="32"/>
              </w:rPr>
              <w:t>2</w:t>
            </w:r>
            <w:r w:rsidRPr="00C212D1">
              <w:rPr>
                <w:rFonts w:ascii="Times New Roman" w:eastAsia="仿宋_GB2312" w:hAnsi="Times New Roman" w:cs="Times New Roman" w:hint="eastAsia"/>
                <w:bCs/>
                <w:color w:val="000000"/>
                <w:sz w:val="32"/>
                <w:szCs w:val="32"/>
              </w:rPr>
              <w:t>名</w:t>
            </w:r>
          </w:p>
        </w:tc>
      </w:tr>
      <w:tr w:rsidR="005B22FB" w:rsidRPr="00C212D1" w14:paraId="27C91826" w14:textId="77777777" w:rsidTr="00C212D1">
        <w:trPr>
          <w:trHeight w:val="36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14:paraId="29C5E509"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9</w:t>
            </w:r>
          </w:p>
        </w:tc>
        <w:tc>
          <w:tcPr>
            <w:tcW w:w="2976" w:type="dxa"/>
            <w:tcBorders>
              <w:top w:val="nil"/>
              <w:left w:val="nil"/>
              <w:bottom w:val="single" w:sz="4" w:space="0" w:color="auto"/>
              <w:right w:val="single" w:sz="4" w:space="0" w:color="auto"/>
            </w:tcBorders>
            <w:shd w:val="clear" w:color="auto" w:fill="auto"/>
            <w:vAlign w:val="center"/>
          </w:tcPr>
          <w:p w14:paraId="27F04397"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马克思主义学院</w:t>
            </w:r>
          </w:p>
        </w:tc>
        <w:tc>
          <w:tcPr>
            <w:tcW w:w="2598" w:type="dxa"/>
            <w:tcBorders>
              <w:top w:val="nil"/>
              <w:left w:val="nil"/>
              <w:bottom w:val="single" w:sz="4" w:space="0" w:color="auto"/>
              <w:right w:val="single" w:sz="4" w:space="0" w:color="auto"/>
            </w:tcBorders>
            <w:shd w:val="clear" w:color="auto" w:fill="auto"/>
            <w:vAlign w:val="center"/>
          </w:tcPr>
          <w:p w14:paraId="475DCFF9"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1</w:t>
            </w:r>
            <w:r w:rsidRPr="00C212D1">
              <w:rPr>
                <w:rFonts w:ascii="Times New Roman" w:eastAsia="仿宋_GB2312" w:hAnsi="Times New Roman" w:cs="Times New Roman"/>
                <w:bCs/>
                <w:color w:val="000000"/>
                <w:sz w:val="32"/>
                <w:szCs w:val="32"/>
              </w:rPr>
              <w:t>名</w:t>
            </w:r>
          </w:p>
        </w:tc>
        <w:tc>
          <w:tcPr>
            <w:tcW w:w="1417" w:type="dxa"/>
            <w:tcBorders>
              <w:top w:val="nil"/>
              <w:left w:val="nil"/>
              <w:bottom w:val="single" w:sz="4" w:space="0" w:color="auto"/>
              <w:right w:val="single" w:sz="4" w:space="0" w:color="auto"/>
            </w:tcBorders>
          </w:tcPr>
          <w:p w14:paraId="75004E4F"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hint="eastAsia"/>
                <w:bCs/>
                <w:color w:val="000000"/>
                <w:sz w:val="32"/>
                <w:szCs w:val="32"/>
              </w:rPr>
              <w:t>1</w:t>
            </w:r>
            <w:r w:rsidRPr="00C212D1">
              <w:rPr>
                <w:rFonts w:ascii="Times New Roman" w:eastAsia="仿宋_GB2312" w:hAnsi="Times New Roman" w:cs="Times New Roman" w:hint="eastAsia"/>
                <w:bCs/>
                <w:color w:val="000000"/>
                <w:sz w:val="32"/>
                <w:szCs w:val="32"/>
              </w:rPr>
              <w:t>名</w:t>
            </w:r>
          </w:p>
        </w:tc>
      </w:tr>
      <w:tr w:rsidR="005B22FB" w:rsidRPr="00C212D1" w14:paraId="52317483" w14:textId="77777777" w:rsidTr="00C212D1">
        <w:trPr>
          <w:trHeight w:val="36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B02F90"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10</w:t>
            </w:r>
          </w:p>
        </w:tc>
        <w:tc>
          <w:tcPr>
            <w:tcW w:w="2976" w:type="dxa"/>
            <w:tcBorders>
              <w:top w:val="single" w:sz="4" w:space="0" w:color="auto"/>
              <w:left w:val="nil"/>
              <w:bottom w:val="single" w:sz="4" w:space="0" w:color="auto"/>
              <w:right w:val="single" w:sz="4" w:space="0" w:color="auto"/>
            </w:tcBorders>
            <w:shd w:val="clear" w:color="auto" w:fill="auto"/>
            <w:vAlign w:val="center"/>
          </w:tcPr>
          <w:p w14:paraId="4A1D8546"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贸易谈判学院</w:t>
            </w:r>
          </w:p>
        </w:tc>
        <w:tc>
          <w:tcPr>
            <w:tcW w:w="2598" w:type="dxa"/>
            <w:tcBorders>
              <w:top w:val="single" w:sz="4" w:space="0" w:color="auto"/>
              <w:left w:val="nil"/>
              <w:bottom w:val="single" w:sz="4" w:space="0" w:color="auto"/>
              <w:right w:val="single" w:sz="4" w:space="0" w:color="auto"/>
            </w:tcBorders>
            <w:shd w:val="clear" w:color="auto" w:fill="auto"/>
            <w:vAlign w:val="center"/>
          </w:tcPr>
          <w:p w14:paraId="698E9FBA"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1</w:t>
            </w:r>
            <w:r w:rsidRPr="00C212D1">
              <w:rPr>
                <w:rFonts w:ascii="Times New Roman" w:eastAsia="仿宋_GB2312" w:hAnsi="Times New Roman" w:cs="Times New Roman"/>
                <w:bCs/>
                <w:color w:val="000000"/>
                <w:sz w:val="32"/>
                <w:szCs w:val="32"/>
              </w:rPr>
              <w:t>名</w:t>
            </w:r>
          </w:p>
        </w:tc>
        <w:tc>
          <w:tcPr>
            <w:tcW w:w="1417" w:type="dxa"/>
            <w:tcBorders>
              <w:top w:val="single" w:sz="4" w:space="0" w:color="auto"/>
              <w:left w:val="nil"/>
              <w:bottom w:val="single" w:sz="4" w:space="0" w:color="auto"/>
              <w:right w:val="single" w:sz="4" w:space="0" w:color="auto"/>
            </w:tcBorders>
          </w:tcPr>
          <w:p w14:paraId="1F927F7C"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hint="eastAsia"/>
                <w:bCs/>
                <w:color w:val="000000"/>
                <w:sz w:val="32"/>
                <w:szCs w:val="32"/>
              </w:rPr>
              <w:t>1</w:t>
            </w:r>
            <w:r w:rsidRPr="00C212D1">
              <w:rPr>
                <w:rFonts w:ascii="Times New Roman" w:eastAsia="仿宋_GB2312" w:hAnsi="Times New Roman" w:cs="Times New Roman" w:hint="eastAsia"/>
                <w:bCs/>
                <w:color w:val="000000"/>
                <w:sz w:val="32"/>
                <w:szCs w:val="32"/>
              </w:rPr>
              <w:t>名</w:t>
            </w:r>
          </w:p>
        </w:tc>
      </w:tr>
      <w:tr w:rsidR="005B22FB" w:rsidRPr="00C212D1" w14:paraId="4B1644D5" w14:textId="77777777" w:rsidTr="00C212D1">
        <w:trPr>
          <w:trHeight w:val="36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4FB5D5"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11</w:t>
            </w:r>
          </w:p>
        </w:tc>
        <w:tc>
          <w:tcPr>
            <w:tcW w:w="2976" w:type="dxa"/>
            <w:tcBorders>
              <w:top w:val="single" w:sz="4" w:space="0" w:color="auto"/>
              <w:left w:val="nil"/>
              <w:bottom w:val="single" w:sz="4" w:space="0" w:color="auto"/>
              <w:right w:val="single" w:sz="4" w:space="0" w:color="auto"/>
            </w:tcBorders>
            <w:shd w:val="clear" w:color="auto" w:fill="auto"/>
            <w:vAlign w:val="center"/>
          </w:tcPr>
          <w:p w14:paraId="62FF89F6"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校团学研组织</w:t>
            </w:r>
          </w:p>
        </w:tc>
        <w:tc>
          <w:tcPr>
            <w:tcW w:w="2598" w:type="dxa"/>
            <w:tcBorders>
              <w:top w:val="single" w:sz="4" w:space="0" w:color="auto"/>
              <w:left w:val="nil"/>
              <w:bottom w:val="single" w:sz="4" w:space="0" w:color="auto"/>
              <w:right w:val="single" w:sz="4" w:space="0" w:color="auto"/>
            </w:tcBorders>
            <w:shd w:val="clear" w:color="auto" w:fill="auto"/>
            <w:vAlign w:val="center"/>
          </w:tcPr>
          <w:p w14:paraId="005C9D8E"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hint="eastAsia"/>
                <w:bCs/>
                <w:color w:val="000000"/>
                <w:sz w:val="32"/>
                <w:szCs w:val="32"/>
              </w:rPr>
              <w:t>5</w:t>
            </w:r>
            <w:r w:rsidRPr="00C212D1">
              <w:rPr>
                <w:rFonts w:ascii="Times New Roman" w:eastAsia="仿宋_GB2312" w:hAnsi="Times New Roman" w:cs="Times New Roman"/>
                <w:bCs/>
                <w:color w:val="000000"/>
                <w:sz w:val="32"/>
                <w:szCs w:val="32"/>
              </w:rPr>
              <w:t>名</w:t>
            </w:r>
          </w:p>
        </w:tc>
        <w:tc>
          <w:tcPr>
            <w:tcW w:w="1417" w:type="dxa"/>
            <w:tcBorders>
              <w:top w:val="single" w:sz="4" w:space="0" w:color="auto"/>
              <w:left w:val="nil"/>
              <w:bottom w:val="single" w:sz="4" w:space="0" w:color="auto"/>
              <w:right w:val="single" w:sz="4" w:space="0" w:color="auto"/>
            </w:tcBorders>
          </w:tcPr>
          <w:p w14:paraId="7C14F55F"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hint="eastAsia"/>
                <w:bCs/>
                <w:color w:val="000000"/>
                <w:sz w:val="32"/>
                <w:szCs w:val="32"/>
              </w:rPr>
              <w:t>2</w:t>
            </w:r>
            <w:r w:rsidRPr="00C212D1">
              <w:rPr>
                <w:rFonts w:ascii="Times New Roman" w:eastAsia="仿宋_GB2312" w:hAnsi="Times New Roman" w:cs="Times New Roman" w:hint="eastAsia"/>
                <w:bCs/>
                <w:color w:val="000000"/>
                <w:sz w:val="32"/>
                <w:szCs w:val="32"/>
              </w:rPr>
              <w:t>名</w:t>
            </w:r>
          </w:p>
        </w:tc>
      </w:tr>
      <w:tr w:rsidR="005B22FB" w:rsidRPr="00C212D1" w14:paraId="763BD661" w14:textId="77777777" w:rsidTr="00C212D1">
        <w:trPr>
          <w:trHeight w:val="36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5B8941"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12</w:t>
            </w:r>
          </w:p>
        </w:tc>
        <w:tc>
          <w:tcPr>
            <w:tcW w:w="2976" w:type="dxa"/>
            <w:tcBorders>
              <w:top w:val="single" w:sz="4" w:space="0" w:color="auto"/>
              <w:left w:val="nil"/>
              <w:bottom w:val="single" w:sz="4" w:space="0" w:color="auto"/>
              <w:right w:val="single" w:sz="4" w:space="0" w:color="auto"/>
            </w:tcBorders>
            <w:shd w:val="clear" w:color="auto" w:fill="auto"/>
            <w:vAlign w:val="center"/>
          </w:tcPr>
          <w:p w14:paraId="42AD4F57"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其他志愿服务组织</w:t>
            </w:r>
          </w:p>
        </w:tc>
        <w:tc>
          <w:tcPr>
            <w:tcW w:w="2598" w:type="dxa"/>
            <w:tcBorders>
              <w:top w:val="single" w:sz="4" w:space="0" w:color="auto"/>
              <w:left w:val="nil"/>
              <w:bottom w:val="single" w:sz="4" w:space="0" w:color="auto"/>
              <w:right w:val="single" w:sz="4" w:space="0" w:color="auto"/>
            </w:tcBorders>
            <w:shd w:val="clear" w:color="auto" w:fill="auto"/>
            <w:vAlign w:val="center"/>
          </w:tcPr>
          <w:p w14:paraId="0DC99673"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2</w:t>
            </w:r>
            <w:r w:rsidRPr="00C212D1">
              <w:rPr>
                <w:rFonts w:ascii="Times New Roman" w:eastAsia="仿宋_GB2312" w:hAnsi="Times New Roman" w:cs="Times New Roman"/>
                <w:bCs/>
                <w:color w:val="000000"/>
                <w:sz w:val="32"/>
                <w:szCs w:val="32"/>
              </w:rPr>
              <w:t>名</w:t>
            </w:r>
          </w:p>
        </w:tc>
        <w:tc>
          <w:tcPr>
            <w:tcW w:w="1417" w:type="dxa"/>
            <w:tcBorders>
              <w:top w:val="single" w:sz="4" w:space="0" w:color="auto"/>
              <w:left w:val="nil"/>
              <w:bottom w:val="single" w:sz="4" w:space="0" w:color="auto"/>
              <w:right w:val="single" w:sz="4" w:space="0" w:color="auto"/>
            </w:tcBorders>
          </w:tcPr>
          <w:p w14:paraId="099D6517" w14:textId="77777777" w:rsidR="005B22FB" w:rsidRPr="00C212D1" w:rsidRDefault="002A54D6" w:rsidP="002B6CC0">
            <w:pPr>
              <w:widowControl/>
              <w:spacing w:after="0" w:line="560" w:lineRule="exact"/>
              <w:jc w:val="center"/>
              <w:rPr>
                <w:rFonts w:ascii="Times New Roman" w:eastAsia="仿宋_GB2312" w:hAnsi="Times New Roman" w:cs="Times New Roman"/>
                <w:bCs/>
                <w:color w:val="000000"/>
                <w:sz w:val="32"/>
                <w:szCs w:val="32"/>
              </w:rPr>
            </w:pPr>
            <w:r w:rsidRPr="00C212D1">
              <w:rPr>
                <w:rFonts w:ascii="Times New Roman" w:eastAsia="仿宋_GB2312" w:hAnsi="Times New Roman" w:cs="Times New Roman" w:hint="eastAsia"/>
                <w:bCs/>
                <w:color w:val="000000"/>
                <w:sz w:val="32"/>
                <w:szCs w:val="32"/>
              </w:rPr>
              <w:t>1</w:t>
            </w:r>
            <w:r w:rsidRPr="00C212D1">
              <w:rPr>
                <w:rFonts w:ascii="Times New Roman" w:eastAsia="仿宋_GB2312" w:hAnsi="Times New Roman" w:cs="Times New Roman" w:hint="eastAsia"/>
                <w:bCs/>
                <w:color w:val="000000"/>
                <w:sz w:val="32"/>
                <w:szCs w:val="32"/>
              </w:rPr>
              <w:t>名</w:t>
            </w:r>
          </w:p>
        </w:tc>
      </w:tr>
    </w:tbl>
    <w:p w14:paraId="709C3BD3" w14:textId="77777777" w:rsidR="005B22FB" w:rsidRPr="00C212D1" w:rsidRDefault="005B22FB" w:rsidP="002B6CC0">
      <w:pPr>
        <w:spacing w:after="0" w:line="560" w:lineRule="exact"/>
        <w:ind w:firstLineChars="200" w:firstLine="643"/>
        <w:rPr>
          <w:rFonts w:ascii="Times New Roman" w:eastAsia="仿宋_GB2312" w:hAnsi="Times New Roman" w:cs="Times New Roman"/>
          <w:b/>
          <w:bCs/>
          <w:color w:val="000000"/>
          <w:sz w:val="32"/>
          <w:szCs w:val="32"/>
        </w:rPr>
      </w:pPr>
    </w:p>
    <w:p w14:paraId="34AFFFC5" w14:textId="77777777" w:rsidR="005B22FB" w:rsidRPr="00C212D1" w:rsidRDefault="002A54D6" w:rsidP="002B6CC0">
      <w:pPr>
        <w:spacing w:after="0" w:line="560" w:lineRule="exact"/>
        <w:ind w:firstLineChars="200" w:firstLine="643"/>
        <w:rPr>
          <w:rFonts w:ascii="Times New Roman" w:eastAsia="仿宋_GB2312" w:hAnsi="Times New Roman" w:cs="Times New Roman"/>
          <w:b/>
          <w:bCs/>
          <w:color w:val="000000"/>
          <w:sz w:val="32"/>
          <w:szCs w:val="32"/>
        </w:rPr>
      </w:pPr>
      <w:r w:rsidRPr="00C212D1">
        <w:rPr>
          <w:rFonts w:ascii="Times New Roman" w:eastAsia="仿宋_GB2312" w:hAnsi="Times New Roman" w:cs="Times New Roman"/>
          <w:b/>
          <w:bCs/>
          <w:color w:val="000000"/>
          <w:sz w:val="32"/>
          <w:szCs w:val="32"/>
        </w:rPr>
        <w:t>注解：</w:t>
      </w:r>
    </w:p>
    <w:p w14:paraId="5EF3F49E" w14:textId="77777777" w:rsidR="005B22FB" w:rsidRPr="00C212D1" w:rsidRDefault="002A54D6" w:rsidP="002B6CC0">
      <w:pPr>
        <w:pStyle w:val="af3"/>
        <w:numPr>
          <w:ilvl w:val="0"/>
          <w:numId w:val="8"/>
        </w:numPr>
        <w:spacing w:after="0" w:line="560" w:lineRule="exact"/>
        <w:ind w:left="982" w:firstLineChars="0" w:hanging="420"/>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其他志愿服务组织包括校红十字会、义工联合会、广富林街道上经贸大居委会以及志愿服务类社团，其中志愿服务类社团包括寸草春晖社、稻草人义工俱乐部、上外贸</w:t>
      </w:r>
      <w:r w:rsidRPr="00C212D1">
        <w:rPr>
          <w:rFonts w:ascii="Times New Roman" w:eastAsia="仿宋_GB2312" w:hAnsi="Times New Roman" w:cs="Times New Roman"/>
          <w:bCs/>
          <w:color w:val="000000"/>
          <w:sz w:val="32"/>
          <w:szCs w:val="32"/>
        </w:rPr>
        <w:lastRenderedPageBreak/>
        <w:t>Silent-love</w:t>
      </w:r>
      <w:r w:rsidRPr="00C212D1">
        <w:rPr>
          <w:rFonts w:ascii="Times New Roman" w:eastAsia="仿宋_GB2312" w:hAnsi="Times New Roman" w:cs="Times New Roman"/>
          <w:bCs/>
          <w:color w:val="000000"/>
          <w:sz w:val="32"/>
          <w:szCs w:val="32"/>
        </w:rPr>
        <w:t>手语社、小动物保护协会；</w:t>
      </w:r>
    </w:p>
    <w:p w14:paraId="4FFC3940" w14:textId="77777777" w:rsidR="005B22FB" w:rsidRPr="00C212D1" w:rsidRDefault="002A54D6" w:rsidP="002B6CC0">
      <w:pPr>
        <w:pStyle w:val="af3"/>
        <w:numPr>
          <w:ilvl w:val="0"/>
          <w:numId w:val="8"/>
        </w:numPr>
        <w:spacing w:after="0" w:line="560" w:lineRule="exact"/>
        <w:ind w:left="982" w:firstLineChars="0" w:hanging="420"/>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杰出志愿者的推荐名额计算在优秀志愿者推荐名额内，请各学院团委、直属团支部及各学生组织在优秀志愿者中根据杰出志愿者的评选要求和推荐名额要求进行择优推荐</w:t>
      </w:r>
      <w:r w:rsidRPr="00C212D1">
        <w:rPr>
          <w:rFonts w:ascii="Times New Roman" w:eastAsia="仿宋_GB2312" w:hAnsi="Times New Roman" w:cs="Times New Roman" w:hint="eastAsia"/>
          <w:bCs/>
          <w:color w:val="000000"/>
          <w:sz w:val="32"/>
          <w:szCs w:val="32"/>
        </w:rPr>
        <w:t>。</w:t>
      </w:r>
    </w:p>
    <w:p w14:paraId="1A2D1CA7" w14:textId="77777777" w:rsidR="005B22FB" w:rsidRPr="00C212D1" w:rsidRDefault="005B22FB" w:rsidP="002B6CC0">
      <w:pPr>
        <w:spacing w:after="0" w:line="560" w:lineRule="exact"/>
        <w:rPr>
          <w:rFonts w:ascii="Times New Roman" w:eastAsia="仿宋_GB2312" w:hAnsi="Times New Roman" w:cs="Times New Roman"/>
          <w:bCs/>
          <w:color w:val="000000"/>
          <w:sz w:val="32"/>
          <w:szCs w:val="32"/>
        </w:rPr>
      </w:pPr>
    </w:p>
    <w:p w14:paraId="4FB0E252" w14:textId="77777777" w:rsidR="005B22FB" w:rsidRPr="00C212D1" w:rsidRDefault="002A54D6" w:rsidP="002B6CC0">
      <w:pPr>
        <w:spacing w:after="0" w:line="560" w:lineRule="exact"/>
        <w:ind w:firstLineChars="200" w:firstLine="640"/>
        <w:rPr>
          <w:rFonts w:ascii="Times New Roman" w:eastAsia="仿宋_GB2312" w:hAnsi="Times New Roman" w:cs="Times New Roman"/>
          <w:bCs/>
          <w:color w:val="000000"/>
          <w:sz w:val="32"/>
          <w:szCs w:val="32"/>
        </w:rPr>
      </w:pPr>
      <w:r w:rsidRPr="00C212D1">
        <w:rPr>
          <w:rFonts w:ascii="Times New Roman" w:eastAsia="黑体" w:hAnsi="Times New Roman" w:cs="Times New Roman"/>
          <w:color w:val="000000"/>
          <w:sz w:val="32"/>
          <w:szCs w:val="32"/>
        </w:rPr>
        <w:t>四、评选办法</w:t>
      </w:r>
    </w:p>
    <w:p w14:paraId="4FE751B5" w14:textId="77777777" w:rsidR="005B22FB" w:rsidRPr="00C212D1" w:rsidRDefault="002A54D6" w:rsidP="002B6CC0">
      <w:pPr>
        <w:pStyle w:val="af3"/>
        <w:numPr>
          <w:ilvl w:val="0"/>
          <w:numId w:val="9"/>
        </w:numPr>
        <w:spacing w:after="0" w:line="560" w:lineRule="exact"/>
        <w:ind w:firstLineChars="0"/>
        <w:rPr>
          <w:rFonts w:ascii="楷体" w:eastAsia="楷体" w:hAnsi="楷体" w:cs="Times New Roman"/>
          <w:b/>
          <w:color w:val="000000"/>
          <w:sz w:val="32"/>
          <w:szCs w:val="32"/>
        </w:rPr>
      </w:pPr>
      <w:r w:rsidRPr="00C212D1">
        <w:rPr>
          <w:rFonts w:ascii="楷体" w:eastAsia="楷体" w:hAnsi="楷体" w:cs="Times New Roman" w:hint="eastAsia"/>
          <w:b/>
          <w:color w:val="000000"/>
          <w:sz w:val="32"/>
          <w:szCs w:val="32"/>
        </w:rPr>
        <w:t>“</w:t>
      </w:r>
      <w:r w:rsidRPr="00C212D1">
        <w:rPr>
          <w:rFonts w:ascii="楷体" w:eastAsia="楷体" w:hAnsi="楷体" w:cs="Times New Roman"/>
          <w:b/>
          <w:color w:val="000000"/>
          <w:sz w:val="32"/>
          <w:szCs w:val="32"/>
        </w:rPr>
        <w:t>志愿服务工作优秀组织奖</w:t>
      </w:r>
      <w:r w:rsidRPr="00C212D1">
        <w:rPr>
          <w:rFonts w:ascii="楷体" w:eastAsia="楷体" w:hAnsi="楷体" w:cs="Times New Roman" w:hint="eastAsia"/>
          <w:b/>
          <w:color w:val="000000"/>
          <w:sz w:val="32"/>
          <w:szCs w:val="32"/>
        </w:rPr>
        <w:t>”</w:t>
      </w:r>
      <w:r w:rsidRPr="00C212D1">
        <w:rPr>
          <w:rFonts w:ascii="楷体" w:eastAsia="楷体" w:hAnsi="楷体" w:cs="Times New Roman"/>
          <w:b/>
          <w:color w:val="000000"/>
          <w:sz w:val="32"/>
          <w:szCs w:val="32"/>
        </w:rPr>
        <w:t>评选办法</w:t>
      </w:r>
    </w:p>
    <w:p w14:paraId="7836787F" w14:textId="77777777" w:rsidR="005B22FB" w:rsidRPr="00C212D1" w:rsidRDefault="002A54D6" w:rsidP="002B6CC0">
      <w:pPr>
        <w:pStyle w:val="af3"/>
        <w:numPr>
          <w:ilvl w:val="0"/>
          <w:numId w:val="10"/>
        </w:numPr>
        <w:spacing w:after="0" w:line="560" w:lineRule="exact"/>
        <w:ind w:firstLineChars="0"/>
        <w:rPr>
          <w:rFonts w:ascii="Times New Roman" w:eastAsia="仿宋_GB2312" w:hAnsi="Times New Roman" w:cs="Times New Roman"/>
          <w:b/>
          <w:color w:val="000000"/>
          <w:sz w:val="32"/>
          <w:szCs w:val="32"/>
        </w:rPr>
      </w:pPr>
      <w:r w:rsidRPr="00C212D1">
        <w:rPr>
          <w:rFonts w:ascii="Times New Roman" w:eastAsia="仿宋_GB2312" w:hAnsi="Times New Roman" w:cs="Times New Roman"/>
          <w:b/>
          <w:color w:val="000000"/>
          <w:sz w:val="32"/>
          <w:szCs w:val="32"/>
        </w:rPr>
        <w:t>评选方法</w:t>
      </w:r>
    </w:p>
    <w:p w14:paraId="5CB9A7FB" w14:textId="77777777" w:rsidR="005B22FB" w:rsidRPr="00C212D1" w:rsidRDefault="002A54D6" w:rsidP="002B6CC0">
      <w:pPr>
        <w:spacing w:after="0" w:line="560" w:lineRule="exact"/>
        <w:ind w:firstLineChars="200" w:firstLine="640"/>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评委会根据各评选组织上交的申报材料进行评定，最终差额评选出</w:t>
      </w:r>
      <w:r w:rsidRPr="00C212D1">
        <w:rPr>
          <w:rFonts w:ascii="Times New Roman" w:eastAsia="仿宋_GB2312" w:hAnsi="Times New Roman" w:cs="Times New Roman"/>
          <w:bCs/>
          <w:color w:val="000000"/>
          <w:sz w:val="32"/>
          <w:szCs w:val="32"/>
        </w:rPr>
        <w:t>3</w:t>
      </w:r>
      <w:r w:rsidRPr="00C212D1">
        <w:rPr>
          <w:rFonts w:ascii="Times New Roman" w:eastAsia="仿宋_GB2312" w:hAnsi="Times New Roman" w:cs="Times New Roman" w:hint="eastAsia"/>
          <w:bCs/>
          <w:color w:val="000000"/>
          <w:sz w:val="32"/>
          <w:szCs w:val="32"/>
        </w:rPr>
        <w:t>至</w:t>
      </w:r>
      <w:r w:rsidRPr="00C212D1">
        <w:rPr>
          <w:rFonts w:ascii="Times New Roman" w:eastAsia="仿宋_GB2312" w:hAnsi="Times New Roman" w:cs="Times New Roman"/>
          <w:bCs/>
          <w:color w:val="000000"/>
          <w:sz w:val="32"/>
          <w:szCs w:val="32"/>
        </w:rPr>
        <w:t>5</w:t>
      </w:r>
      <w:r w:rsidRPr="00C212D1">
        <w:rPr>
          <w:rFonts w:ascii="Times New Roman" w:eastAsia="仿宋_GB2312" w:hAnsi="Times New Roman" w:cs="Times New Roman"/>
          <w:bCs/>
          <w:color w:val="000000"/>
          <w:sz w:val="32"/>
          <w:szCs w:val="32"/>
        </w:rPr>
        <w:t>个</w:t>
      </w:r>
      <w:r w:rsidRPr="00C212D1">
        <w:rPr>
          <w:rFonts w:ascii="Times New Roman" w:eastAsia="仿宋_GB2312" w:hAnsi="Times New Roman" w:cs="Times New Roman" w:hint="eastAsia"/>
          <w:bCs/>
          <w:color w:val="000000"/>
          <w:sz w:val="32"/>
          <w:szCs w:val="32"/>
        </w:rPr>
        <w:t>“</w:t>
      </w:r>
      <w:r w:rsidRPr="00C212D1">
        <w:rPr>
          <w:rFonts w:ascii="Times New Roman" w:eastAsia="仿宋_GB2312" w:hAnsi="Times New Roman" w:cs="Times New Roman"/>
          <w:bCs/>
          <w:color w:val="000000"/>
          <w:sz w:val="32"/>
          <w:szCs w:val="32"/>
        </w:rPr>
        <w:t>志愿服务工作优秀组织奖</w:t>
      </w:r>
      <w:r w:rsidRPr="00C212D1">
        <w:rPr>
          <w:rFonts w:ascii="Times New Roman" w:eastAsia="仿宋_GB2312" w:hAnsi="Times New Roman" w:cs="Times New Roman" w:hint="eastAsia"/>
          <w:bCs/>
          <w:color w:val="000000"/>
          <w:sz w:val="32"/>
          <w:szCs w:val="32"/>
        </w:rPr>
        <w:t>”</w:t>
      </w:r>
      <w:r w:rsidRPr="00C212D1">
        <w:rPr>
          <w:rFonts w:ascii="Times New Roman" w:eastAsia="仿宋_GB2312" w:hAnsi="Times New Roman" w:cs="Times New Roman"/>
          <w:bCs/>
          <w:color w:val="000000"/>
          <w:sz w:val="32"/>
          <w:szCs w:val="32"/>
        </w:rPr>
        <w:t>。</w:t>
      </w:r>
    </w:p>
    <w:p w14:paraId="596E2E29" w14:textId="77777777" w:rsidR="005B22FB" w:rsidRPr="00C212D1" w:rsidRDefault="002A54D6" w:rsidP="002B6CC0">
      <w:pPr>
        <w:pStyle w:val="af3"/>
        <w:numPr>
          <w:ilvl w:val="0"/>
          <w:numId w:val="10"/>
        </w:numPr>
        <w:spacing w:after="0" w:line="560" w:lineRule="exact"/>
        <w:ind w:firstLineChars="0"/>
        <w:rPr>
          <w:rFonts w:ascii="Times New Roman" w:eastAsia="仿宋_GB2312" w:hAnsi="Times New Roman" w:cs="Times New Roman"/>
          <w:b/>
          <w:color w:val="000000"/>
          <w:sz w:val="32"/>
          <w:szCs w:val="32"/>
        </w:rPr>
      </w:pPr>
      <w:r w:rsidRPr="00C212D1">
        <w:rPr>
          <w:rFonts w:ascii="Times New Roman" w:eastAsia="仿宋_GB2312" w:hAnsi="Times New Roman" w:cs="Times New Roman"/>
          <w:b/>
          <w:bCs/>
          <w:color w:val="000000"/>
          <w:sz w:val="32"/>
          <w:szCs w:val="32"/>
        </w:rPr>
        <w:t>申报材料要求</w:t>
      </w:r>
    </w:p>
    <w:p w14:paraId="72EDBCE6" w14:textId="77777777" w:rsidR="005B22FB" w:rsidRPr="00C212D1" w:rsidRDefault="002A54D6" w:rsidP="002B6CC0">
      <w:pPr>
        <w:pStyle w:val="af3"/>
        <w:numPr>
          <w:ilvl w:val="0"/>
          <w:numId w:val="11"/>
        </w:numPr>
        <w:spacing w:after="0" w:line="560" w:lineRule="exact"/>
        <w:ind w:left="840" w:firstLineChars="0" w:hanging="420"/>
        <w:rPr>
          <w:rFonts w:ascii="Times New Roman" w:eastAsia="仿宋_GB2312" w:hAnsi="Times New Roman" w:cs="Times New Roman"/>
          <w:bCs/>
          <w:color w:val="000000"/>
          <w:sz w:val="32"/>
          <w:szCs w:val="32"/>
        </w:rPr>
      </w:pPr>
      <w:r w:rsidRPr="00C212D1">
        <w:rPr>
          <w:rFonts w:ascii="Times New Roman" w:eastAsia="仿宋_GB2312" w:hAnsi="Times New Roman" w:cs="Times New Roman" w:hint="eastAsia"/>
          <w:bCs/>
          <w:color w:val="000000"/>
          <w:sz w:val="32"/>
          <w:szCs w:val="32"/>
        </w:rPr>
        <w:t>“</w:t>
      </w:r>
      <w:r w:rsidRPr="00C212D1">
        <w:rPr>
          <w:rFonts w:ascii="Times New Roman" w:eastAsia="仿宋_GB2312" w:hAnsi="Times New Roman" w:cs="Times New Roman"/>
          <w:bCs/>
          <w:color w:val="000000"/>
          <w:sz w:val="32"/>
          <w:szCs w:val="32"/>
        </w:rPr>
        <w:t>志愿服务工作优秀组织奖</w:t>
      </w:r>
      <w:r w:rsidRPr="00C212D1">
        <w:rPr>
          <w:rFonts w:ascii="Times New Roman" w:eastAsia="仿宋_GB2312" w:hAnsi="Times New Roman" w:cs="Times New Roman" w:hint="eastAsia"/>
          <w:bCs/>
          <w:color w:val="000000"/>
          <w:sz w:val="32"/>
          <w:szCs w:val="32"/>
        </w:rPr>
        <w:t>”</w:t>
      </w:r>
      <w:r w:rsidRPr="00C212D1">
        <w:rPr>
          <w:rFonts w:ascii="Times New Roman" w:eastAsia="仿宋_GB2312" w:hAnsi="Times New Roman" w:cs="Times New Roman"/>
          <w:bCs/>
          <w:color w:val="000000"/>
          <w:sz w:val="32"/>
          <w:szCs w:val="32"/>
        </w:rPr>
        <w:t>登记表一式两份（登记表见附件</w:t>
      </w:r>
      <w:r w:rsidRPr="00C212D1">
        <w:rPr>
          <w:rFonts w:ascii="Times New Roman" w:eastAsia="仿宋_GB2312" w:hAnsi="Times New Roman" w:cs="Times New Roman"/>
          <w:bCs/>
          <w:color w:val="000000"/>
          <w:sz w:val="32"/>
          <w:szCs w:val="32"/>
        </w:rPr>
        <w:t>1</w:t>
      </w:r>
      <w:r w:rsidRPr="00C212D1">
        <w:rPr>
          <w:rFonts w:ascii="Times New Roman" w:eastAsia="仿宋_GB2312" w:hAnsi="Times New Roman" w:cs="Times New Roman"/>
          <w:bCs/>
          <w:color w:val="000000"/>
          <w:sz w:val="32"/>
          <w:szCs w:val="32"/>
        </w:rPr>
        <w:t>），并由相关主管部门负责人签署推荐意见后由申报组织负责人报送校团委；</w:t>
      </w:r>
    </w:p>
    <w:p w14:paraId="2574B3E0" w14:textId="77777777" w:rsidR="005B22FB" w:rsidRPr="00C212D1" w:rsidRDefault="002A54D6" w:rsidP="002B6CC0">
      <w:pPr>
        <w:pStyle w:val="af3"/>
        <w:numPr>
          <w:ilvl w:val="0"/>
          <w:numId w:val="11"/>
        </w:numPr>
        <w:spacing w:after="0" w:line="560" w:lineRule="exact"/>
        <w:ind w:left="840" w:firstLineChars="0" w:hanging="420"/>
        <w:rPr>
          <w:rFonts w:ascii="Times New Roman" w:eastAsia="仿宋_GB2312" w:hAnsi="Times New Roman" w:cs="Times New Roman"/>
          <w:bCs/>
          <w:color w:val="000000"/>
          <w:sz w:val="32"/>
          <w:szCs w:val="32"/>
        </w:rPr>
      </w:pPr>
      <w:r w:rsidRPr="00C212D1">
        <w:rPr>
          <w:rFonts w:ascii="Times New Roman" w:eastAsia="仿宋_GB2312" w:hAnsi="Times New Roman" w:cs="Times New Roman" w:hint="eastAsia"/>
          <w:bCs/>
          <w:color w:val="000000"/>
          <w:sz w:val="32"/>
          <w:szCs w:val="32"/>
        </w:rPr>
        <w:t>“</w:t>
      </w:r>
      <w:r w:rsidRPr="00C212D1">
        <w:rPr>
          <w:rFonts w:ascii="Times New Roman" w:eastAsia="仿宋_GB2312" w:hAnsi="Times New Roman" w:cs="Times New Roman"/>
          <w:bCs/>
          <w:color w:val="000000"/>
          <w:sz w:val="32"/>
          <w:szCs w:val="32"/>
        </w:rPr>
        <w:t>志愿服务工作优秀组织奖</w:t>
      </w:r>
      <w:r w:rsidRPr="00C212D1">
        <w:rPr>
          <w:rFonts w:ascii="Times New Roman" w:eastAsia="仿宋_GB2312" w:hAnsi="Times New Roman" w:cs="Times New Roman" w:hint="eastAsia"/>
          <w:bCs/>
          <w:color w:val="000000"/>
          <w:sz w:val="32"/>
          <w:szCs w:val="32"/>
        </w:rPr>
        <w:t>”</w:t>
      </w:r>
      <w:r w:rsidRPr="00C212D1">
        <w:rPr>
          <w:rFonts w:ascii="Times New Roman" w:eastAsia="仿宋_GB2312" w:hAnsi="Times New Roman" w:cs="Times New Roman"/>
          <w:bCs/>
          <w:color w:val="000000"/>
          <w:sz w:val="32"/>
          <w:szCs w:val="32"/>
        </w:rPr>
        <w:t>申报汇总表一份（汇总表见附件</w:t>
      </w:r>
      <w:r w:rsidRPr="00C212D1">
        <w:rPr>
          <w:rFonts w:ascii="Times New Roman" w:eastAsia="仿宋_GB2312" w:hAnsi="Times New Roman" w:cs="Times New Roman"/>
          <w:bCs/>
          <w:color w:val="000000"/>
          <w:sz w:val="32"/>
          <w:szCs w:val="32"/>
        </w:rPr>
        <w:t>2</w:t>
      </w:r>
      <w:r w:rsidRPr="00C212D1">
        <w:rPr>
          <w:rFonts w:ascii="Times New Roman" w:eastAsia="仿宋_GB2312" w:hAnsi="Times New Roman" w:cs="Times New Roman"/>
          <w:bCs/>
          <w:color w:val="000000"/>
          <w:sz w:val="32"/>
          <w:szCs w:val="32"/>
        </w:rPr>
        <w:t>），根据要求进行填写，由申报组织负责人上报校团委；</w:t>
      </w:r>
    </w:p>
    <w:p w14:paraId="092556A5" w14:textId="77777777" w:rsidR="005B22FB" w:rsidRPr="00C212D1" w:rsidRDefault="002A54D6" w:rsidP="002B6CC0">
      <w:pPr>
        <w:pStyle w:val="af3"/>
        <w:numPr>
          <w:ilvl w:val="0"/>
          <w:numId w:val="11"/>
        </w:numPr>
        <w:spacing w:after="0" w:line="560" w:lineRule="exact"/>
        <w:ind w:left="840" w:firstLineChars="0" w:hanging="420"/>
        <w:rPr>
          <w:rFonts w:ascii="Times New Roman" w:eastAsia="仿宋_GB2312" w:hAnsi="Times New Roman" w:cs="Times New Roman"/>
          <w:bCs/>
          <w:color w:val="000000"/>
          <w:sz w:val="32"/>
          <w:szCs w:val="32"/>
        </w:rPr>
      </w:pPr>
      <w:r w:rsidRPr="00C212D1">
        <w:rPr>
          <w:rFonts w:ascii="Times New Roman" w:eastAsia="仿宋_GB2312" w:hAnsi="Times New Roman" w:cs="Times New Roman" w:hint="eastAsia"/>
          <w:bCs/>
          <w:color w:val="000000"/>
          <w:sz w:val="32"/>
          <w:szCs w:val="32"/>
        </w:rPr>
        <w:t>所有组织不论是否申报奖项，都需将在参选日期内</w:t>
      </w:r>
      <w:r w:rsidRPr="00C212D1">
        <w:rPr>
          <w:rFonts w:ascii="Times New Roman" w:eastAsia="仿宋_GB2312" w:hAnsi="Times New Roman" w:cs="Times New Roman"/>
          <w:bCs/>
          <w:color w:val="000000"/>
          <w:sz w:val="32"/>
          <w:szCs w:val="32"/>
        </w:rPr>
        <w:t>该</w:t>
      </w:r>
      <w:r w:rsidRPr="00C212D1">
        <w:rPr>
          <w:rFonts w:ascii="Times New Roman" w:eastAsia="仿宋_GB2312" w:hAnsi="Times New Roman" w:cs="Times New Roman" w:hint="eastAsia"/>
          <w:bCs/>
          <w:color w:val="000000"/>
          <w:sz w:val="32"/>
          <w:szCs w:val="32"/>
        </w:rPr>
        <w:t>团体</w:t>
      </w:r>
      <w:r w:rsidRPr="00C212D1">
        <w:rPr>
          <w:rFonts w:ascii="Times New Roman" w:eastAsia="仿宋_GB2312" w:hAnsi="Times New Roman" w:cs="Times New Roman"/>
          <w:bCs/>
          <w:color w:val="000000"/>
          <w:sz w:val="32"/>
          <w:szCs w:val="32"/>
        </w:rPr>
        <w:t>组织过的志愿</w:t>
      </w:r>
      <w:r w:rsidRPr="00C212D1">
        <w:rPr>
          <w:rFonts w:ascii="Times New Roman" w:eastAsia="仿宋_GB2312" w:hAnsi="Times New Roman" w:cs="Times New Roman" w:hint="eastAsia"/>
          <w:bCs/>
          <w:color w:val="000000"/>
          <w:sz w:val="32"/>
          <w:szCs w:val="32"/>
        </w:rPr>
        <w:t>服务工作进行</w:t>
      </w:r>
      <w:r w:rsidRPr="00C212D1">
        <w:rPr>
          <w:rFonts w:ascii="Times New Roman" w:eastAsia="仿宋_GB2312" w:hAnsi="Times New Roman" w:cs="Times New Roman"/>
          <w:bCs/>
          <w:color w:val="000000"/>
          <w:sz w:val="32"/>
          <w:szCs w:val="32"/>
        </w:rPr>
        <w:t>汇总</w:t>
      </w:r>
      <w:r w:rsidRPr="00C212D1">
        <w:rPr>
          <w:rFonts w:ascii="Times New Roman" w:eastAsia="仿宋_GB2312" w:hAnsi="Times New Roman" w:cs="Times New Roman" w:hint="eastAsia"/>
          <w:bCs/>
          <w:color w:val="000000"/>
          <w:sz w:val="32"/>
          <w:szCs w:val="32"/>
        </w:rPr>
        <w:t>，并需上交电子版</w:t>
      </w:r>
      <w:r w:rsidRPr="00C212D1">
        <w:rPr>
          <w:rFonts w:ascii="Times New Roman" w:eastAsia="仿宋_GB2312" w:hAnsi="Times New Roman" w:cs="Times New Roman" w:hint="eastAsia"/>
          <w:bCs/>
          <w:color w:val="000000"/>
          <w:sz w:val="32"/>
          <w:szCs w:val="32"/>
        </w:rPr>
        <w:t>excel</w:t>
      </w:r>
      <w:r w:rsidRPr="00C212D1">
        <w:rPr>
          <w:rFonts w:ascii="Times New Roman" w:eastAsia="仿宋_GB2312" w:hAnsi="Times New Roman" w:cs="Times New Roman" w:hint="eastAsia"/>
          <w:bCs/>
          <w:color w:val="000000"/>
          <w:sz w:val="32"/>
          <w:szCs w:val="32"/>
        </w:rPr>
        <w:t>的汇总</w:t>
      </w:r>
      <w:r w:rsidRPr="00C212D1">
        <w:rPr>
          <w:rFonts w:ascii="Times New Roman" w:eastAsia="仿宋_GB2312" w:hAnsi="Times New Roman" w:cs="Times New Roman"/>
          <w:bCs/>
          <w:color w:val="000000"/>
          <w:sz w:val="32"/>
          <w:szCs w:val="32"/>
        </w:rPr>
        <w:t>表</w:t>
      </w:r>
      <w:r w:rsidRPr="00C212D1">
        <w:rPr>
          <w:rFonts w:ascii="Times New Roman" w:eastAsia="仿宋_GB2312" w:hAnsi="Times New Roman" w:cs="Times New Roman" w:hint="eastAsia"/>
          <w:bCs/>
          <w:color w:val="000000"/>
          <w:sz w:val="32"/>
          <w:szCs w:val="32"/>
        </w:rPr>
        <w:t>（附件</w:t>
      </w:r>
      <w:r w:rsidRPr="00C212D1">
        <w:rPr>
          <w:rFonts w:ascii="Times New Roman" w:eastAsia="仿宋_GB2312" w:hAnsi="Times New Roman" w:cs="Times New Roman" w:hint="eastAsia"/>
          <w:bCs/>
          <w:color w:val="000000"/>
          <w:sz w:val="32"/>
          <w:szCs w:val="32"/>
        </w:rPr>
        <w:t>3</w:t>
      </w:r>
      <w:r w:rsidRPr="00C212D1">
        <w:rPr>
          <w:rFonts w:ascii="Times New Roman" w:eastAsia="仿宋_GB2312" w:hAnsi="Times New Roman" w:cs="Times New Roman" w:hint="eastAsia"/>
          <w:bCs/>
          <w:color w:val="000000"/>
          <w:sz w:val="32"/>
          <w:szCs w:val="32"/>
        </w:rPr>
        <w:t>）</w:t>
      </w:r>
      <w:r w:rsidRPr="00C212D1">
        <w:rPr>
          <w:rFonts w:ascii="Times New Roman" w:eastAsia="仿宋_GB2312" w:hAnsi="Times New Roman" w:cs="Times New Roman"/>
          <w:bCs/>
          <w:color w:val="000000"/>
          <w:sz w:val="32"/>
          <w:szCs w:val="32"/>
        </w:rPr>
        <w:t>及</w:t>
      </w:r>
      <w:r w:rsidRPr="00C212D1">
        <w:rPr>
          <w:rFonts w:ascii="Times New Roman" w:eastAsia="仿宋_GB2312" w:hAnsi="Times New Roman" w:cs="Times New Roman" w:hint="eastAsia"/>
          <w:bCs/>
          <w:color w:val="000000"/>
          <w:sz w:val="32"/>
          <w:szCs w:val="32"/>
        </w:rPr>
        <w:t>电子版</w:t>
      </w:r>
      <w:r w:rsidRPr="00C212D1">
        <w:rPr>
          <w:rFonts w:ascii="Times New Roman" w:eastAsia="仿宋_GB2312" w:hAnsi="Times New Roman" w:cs="Times New Roman"/>
          <w:bCs/>
          <w:color w:val="000000"/>
          <w:sz w:val="32"/>
          <w:szCs w:val="32"/>
        </w:rPr>
        <w:t>志愿者名单</w:t>
      </w:r>
      <w:r w:rsidRPr="00C212D1">
        <w:rPr>
          <w:rFonts w:ascii="Times New Roman" w:eastAsia="仿宋_GB2312" w:hAnsi="Times New Roman" w:cs="Times New Roman" w:hint="eastAsia"/>
          <w:bCs/>
          <w:color w:val="000000"/>
          <w:sz w:val="32"/>
          <w:szCs w:val="32"/>
        </w:rPr>
        <w:t>（附件</w:t>
      </w:r>
      <w:r w:rsidRPr="00C212D1">
        <w:rPr>
          <w:rFonts w:ascii="Times New Roman" w:eastAsia="仿宋_GB2312" w:hAnsi="Times New Roman" w:cs="Times New Roman" w:hint="eastAsia"/>
          <w:bCs/>
          <w:color w:val="000000"/>
          <w:sz w:val="32"/>
          <w:szCs w:val="32"/>
        </w:rPr>
        <w:t>6</w:t>
      </w:r>
      <w:r w:rsidRPr="00C212D1">
        <w:rPr>
          <w:rFonts w:ascii="Times New Roman" w:eastAsia="仿宋_GB2312" w:hAnsi="Times New Roman" w:cs="Times New Roman" w:hint="eastAsia"/>
          <w:bCs/>
          <w:color w:val="000000"/>
          <w:sz w:val="32"/>
          <w:szCs w:val="32"/>
        </w:rPr>
        <w:t>），据要求进行填写，由申报组织负责人上报校团委；</w:t>
      </w:r>
    </w:p>
    <w:p w14:paraId="7879A93E" w14:textId="7F4C8DB1" w:rsidR="005B22FB" w:rsidRDefault="002A54D6" w:rsidP="002B6CC0">
      <w:pPr>
        <w:pStyle w:val="af3"/>
        <w:numPr>
          <w:ilvl w:val="0"/>
          <w:numId w:val="11"/>
        </w:numPr>
        <w:spacing w:after="0" w:line="560" w:lineRule="exact"/>
        <w:ind w:left="840" w:firstLineChars="0" w:hanging="420"/>
        <w:rPr>
          <w:rFonts w:ascii="Times New Roman" w:eastAsia="仿宋_GB2312" w:hAnsi="Times New Roman" w:cs="Times New Roman"/>
          <w:bCs/>
          <w:color w:val="000000"/>
          <w:sz w:val="32"/>
          <w:szCs w:val="32"/>
        </w:rPr>
      </w:pPr>
      <w:r w:rsidRPr="00C212D1">
        <w:rPr>
          <w:rFonts w:ascii="Times New Roman" w:eastAsia="仿宋_GB2312" w:hAnsi="Times New Roman" w:cs="Times New Roman" w:hint="eastAsia"/>
          <w:bCs/>
          <w:color w:val="000000"/>
          <w:sz w:val="32"/>
          <w:szCs w:val="32"/>
        </w:rPr>
        <w:t>“</w:t>
      </w:r>
      <w:r w:rsidRPr="00C212D1">
        <w:rPr>
          <w:rFonts w:ascii="Times New Roman" w:eastAsia="仿宋_GB2312" w:hAnsi="Times New Roman" w:cs="Times New Roman"/>
          <w:bCs/>
          <w:color w:val="000000"/>
          <w:sz w:val="32"/>
          <w:szCs w:val="32"/>
        </w:rPr>
        <w:t>志愿服务工作优秀组织奖</w:t>
      </w:r>
      <w:r w:rsidRPr="00C212D1">
        <w:rPr>
          <w:rFonts w:ascii="Times New Roman" w:eastAsia="仿宋_GB2312" w:hAnsi="Times New Roman" w:cs="Times New Roman" w:hint="eastAsia"/>
          <w:bCs/>
          <w:color w:val="000000"/>
          <w:sz w:val="32"/>
          <w:szCs w:val="32"/>
        </w:rPr>
        <w:t>”申报材料</w:t>
      </w:r>
      <w:r w:rsidRPr="00C212D1">
        <w:rPr>
          <w:rFonts w:ascii="Times New Roman" w:eastAsia="仿宋_GB2312" w:hAnsi="Times New Roman" w:cs="Times New Roman"/>
          <w:bCs/>
          <w:color w:val="000000"/>
          <w:sz w:val="32"/>
          <w:szCs w:val="32"/>
        </w:rPr>
        <w:t>一份，需包含组织</w:t>
      </w:r>
      <w:r w:rsidRPr="00C212D1">
        <w:rPr>
          <w:rFonts w:ascii="Times New Roman" w:eastAsia="仿宋_GB2312" w:hAnsi="Times New Roman" w:cs="Times New Roman"/>
          <w:bCs/>
          <w:color w:val="000000"/>
          <w:sz w:val="32"/>
          <w:szCs w:val="32"/>
        </w:rPr>
        <w:lastRenderedPageBreak/>
        <w:t>的基本介绍</w:t>
      </w:r>
      <w:r w:rsidRPr="00C212D1">
        <w:rPr>
          <w:rFonts w:ascii="Times New Roman" w:eastAsia="仿宋_GB2312" w:hAnsi="Times New Roman" w:cs="Times New Roman" w:hint="eastAsia"/>
          <w:bCs/>
          <w:color w:val="000000"/>
          <w:sz w:val="32"/>
          <w:szCs w:val="32"/>
        </w:rPr>
        <w:t>、</w:t>
      </w:r>
      <w:r w:rsidRPr="00C212D1">
        <w:rPr>
          <w:rFonts w:ascii="Times New Roman" w:eastAsia="仿宋_GB2312" w:hAnsi="Times New Roman" w:cs="Times New Roman"/>
          <w:bCs/>
          <w:color w:val="000000"/>
          <w:sz w:val="32"/>
          <w:szCs w:val="32"/>
        </w:rPr>
        <w:t>总结回顾，内附</w:t>
      </w:r>
      <w:r w:rsidRPr="00C212D1">
        <w:rPr>
          <w:rFonts w:ascii="Times New Roman" w:eastAsia="仿宋_GB2312" w:hAnsi="Times New Roman" w:cs="Times New Roman" w:hint="eastAsia"/>
          <w:bCs/>
          <w:color w:val="000000"/>
          <w:sz w:val="32"/>
          <w:szCs w:val="32"/>
        </w:rPr>
        <w:t>志愿服务</w:t>
      </w:r>
      <w:r w:rsidRPr="00C212D1">
        <w:rPr>
          <w:rFonts w:ascii="Times New Roman" w:eastAsia="仿宋_GB2312" w:hAnsi="Times New Roman" w:cs="Times New Roman"/>
          <w:bCs/>
          <w:color w:val="000000"/>
          <w:sz w:val="32"/>
          <w:szCs w:val="32"/>
        </w:rPr>
        <w:t>图片不少于</w:t>
      </w:r>
      <w:r w:rsidRPr="00C212D1">
        <w:rPr>
          <w:rFonts w:ascii="Times New Roman" w:eastAsia="仿宋_GB2312" w:hAnsi="Times New Roman" w:cs="Times New Roman"/>
          <w:bCs/>
          <w:color w:val="000000"/>
          <w:sz w:val="32"/>
          <w:szCs w:val="32"/>
        </w:rPr>
        <w:t>8</w:t>
      </w:r>
      <w:r w:rsidRPr="00C212D1">
        <w:rPr>
          <w:rFonts w:ascii="Times New Roman" w:eastAsia="仿宋_GB2312" w:hAnsi="Times New Roman" w:cs="Times New Roman"/>
          <w:bCs/>
          <w:color w:val="000000"/>
          <w:sz w:val="32"/>
          <w:szCs w:val="32"/>
        </w:rPr>
        <w:t>张</w:t>
      </w:r>
      <w:r w:rsidRPr="00C212D1">
        <w:rPr>
          <w:rFonts w:ascii="Times New Roman" w:eastAsia="仿宋_GB2312" w:hAnsi="Times New Roman" w:cs="Times New Roman" w:hint="eastAsia"/>
          <w:bCs/>
          <w:color w:val="000000"/>
          <w:sz w:val="32"/>
          <w:szCs w:val="32"/>
        </w:rPr>
        <w:t>，</w:t>
      </w:r>
      <w:r w:rsidRPr="00C212D1">
        <w:rPr>
          <w:rFonts w:ascii="Times New Roman" w:eastAsia="仿宋_GB2312" w:hAnsi="Times New Roman" w:cs="Times New Roman"/>
          <w:bCs/>
          <w:color w:val="000000"/>
          <w:sz w:val="32"/>
          <w:szCs w:val="32"/>
        </w:rPr>
        <w:t>字数</w:t>
      </w:r>
      <w:r w:rsidRPr="00C212D1">
        <w:rPr>
          <w:rFonts w:ascii="Times New Roman" w:eastAsia="仿宋_GB2312" w:hAnsi="Times New Roman" w:cs="Times New Roman"/>
          <w:bCs/>
          <w:color w:val="000000"/>
          <w:sz w:val="32"/>
          <w:szCs w:val="32"/>
        </w:rPr>
        <w:t>1500</w:t>
      </w:r>
      <w:r w:rsidRPr="00C212D1">
        <w:rPr>
          <w:rFonts w:ascii="Times New Roman" w:eastAsia="仿宋_GB2312" w:hAnsi="Times New Roman" w:cs="Times New Roman"/>
          <w:bCs/>
          <w:color w:val="000000"/>
          <w:sz w:val="32"/>
          <w:szCs w:val="32"/>
        </w:rPr>
        <w:t>字以上</w:t>
      </w:r>
      <w:r w:rsidRPr="00C212D1">
        <w:rPr>
          <w:rFonts w:ascii="Times New Roman" w:eastAsia="仿宋_GB2312" w:hAnsi="Times New Roman" w:cs="Times New Roman" w:hint="eastAsia"/>
          <w:bCs/>
          <w:color w:val="000000"/>
          <w:sz w:val="32"/>
          <w:szCs w:val="32"/>
        </w:rPr>
        <w:t>（格式参考见附件</w:t>
      </w:r>
      <w:r w:rsidRPr="00C212D1">
        <w:rPr>
          <w:rFonts w:ascii="Times New Roman" w:eastAsia="仿宋_GB2312" w:hAnsi="Times New Roman" w:cs="Times New Roman" w:hint="eastAsia"/>
          <w:bCs/>
          <w:color w:val="000000"/>
          <w:sz w:val="32"/>
          <w:szCs w:val="32"/>
        </w:rPr>
        <w:t>9</w:t>
      </w:r>
      <w:r w:rsidRPr="00C212D1">
        <w:rPr>
          <w:rFonts w:ascii="Times New Roman" w:eastAsia="仿宋_GB2312" w:hAnsi="Times New Roman" w:cs="Times New Roman" w:hint="eastAsia"/>
          <w:bCs/>
          <w:color w:val="000000"/>
          <w:sz w:val="32"/>
          <w:szCs w:val="32"/>
        </w:rPr>
        <w:t>），</w:t>
      </w:r>
      <w:r w:rsidRPr="00C212D1">
        <w:rPr>
          <w:rFonts w:ascii="Times New Roman" w:eastAsia="仿宋_GB2312" w:hAnsi="Times New Roman" w:cs="Times New Roman"/>
          <w:bCs/>
          <w:color w:val="000000"/>
          <w:sz w:val="32"/>
          <w:szCs w:val="32"/>
        </w:rPr>
        <w:t>由申报组织负责人上报校团委。</w:t>
      </w:r>
    </w:p>
    <w:p w14:paraId="36E4C6EC" w14:textId="77777777" w:rsidR="0070237A" w:rsidRPr="00C212D1" w:rsidRDefault="0070237A" w:rsidP="0070237A">
      <w:pPr>
        <w:pStyle w:val="af3"/>
        <w:spacing w:after="0" w:line="560" w:lineRule="exact"/>
        <w:ind w:left="840" w:firstLineChars="0" w:firstLine="0"/>
        <w:rPr>
          <w:rFonts w:ascii="Times New Roman" w:eastAsia="仿宋_GB2312" w:hAnsi="Times New Roman" w:cs="Times New Roman"/>
          <w:bCs/>
          <w:color w:val="000000"/>
          <w:sz w:val="32"/>
          <w:szCs w:val="32"/>
        </w:rPr>
      </w:pPr>
    </w:p>
    <w:p w14:paraId="6E5E9D4A" w14:textId="77777777" w:rsidR="005B22FB" w:rsidRPr="00C212D1" w:rsidRDefault="002A54D6" w:rsidP="002B6CC0">
      <w:pPr>
        <w:pStyle w:val="af3"/>
        <w:numPr>
          <w:ilvl w:val="0"/>
          <w:numId w:val="9"/>
        </w:numPr>
        <w:spacing w:after="0" w:line="560" w:lineRule="exact"/>
        <w:ind w:firstLineChars="0"/>
        <w:rPr>
          <w:rFonts w:ascii="楷体" w:eastAsia="楷体" w:hAnsi="楷体" w:cs="Times New Roman"/>
          <w:b/>
          <w:color w:val="000000"/>
          <w:sz w:val="32"/>
          <w:szCs w:val="32"/>
        </w:rPr>
      </w:pPr>
      <w:r w:rsidRPr="00C212D1">
        <w:rPr>
          <w:rFonts w:ascii="楷体" w:eastAsia="楷体" w:hAnsi="楷体" w:cs="Times New Roman" w:hint="eastAsia"/>
          <w:b/>
          <w:color w:val="000000"/>
          <w:sz w:val="32"/>
          <w:szCs w:val="32"/>
        </w:rPr>
        <w:t>“</w:t>
      </w:r>
      <w:r w:rsidRPr="00C212D1">
        <w:rPr>
          <w:rFonts w:ascii="楷体" w:eastAsia="楷体" w:hAnsi="楷体" w:cs="Times New Roman"/>
          <w:b/>
          <w:color w:val="000000"/>
          <w:sz w:val="32"/>
          <w:szCs w:val="32"/>
        </w:rPr>
        <w:t>优秀志愿服务项目</w:t>
      </w:r>
      <w:r w:rsidRPr="00C212D1">
        <w:rPr>
          <w:rFonts w:ascii="楷体" w:eastAsia="楷体" w:hAnsi="楷体" w:cs="Times New Roman" w:hint="eastAsia"/>
          <w:b/>
          <w:color w:val="000000"/>
          <w:sz w:val="32"/>
          <w:szCs w:val="32"/>
        </w:rPr>
        <w:t>”</w:t>
      </w:r>
      <w:r w:rsidRPr="00C212D1">
        <w:rPr>
          <w:rFonts w:ascii="楷体" w:eastAsia="楷体" w:hAnsi="楷体" w:cs="Times New Roman"/>
          <w:b/>
          <w:color w:val="000000"/>
          <w:sz w:val="32"/>
          <w:szCs w:val="32"/>
        </w:rPr>
        <w:t>评选办法</w:t>
      </w:r>
    </w:p>
    <w:p w14:paraId="3EC52422" w14:textId="77777777" w:rsidR="005B22FB" w:rsidRPr="00C212D1" w:rsidRDefault="002A54D6" w:rsidP="002B6CC0">
      <w:pPr>
        <w:pStyle w:val="af3"/>
        <w:numPr>
          <w:ilvl w:val="0"/>
          <w:numId w:val="12"/>
        </w:numPr>
        <w:spacing w:after="0" w:line="560" w:lineRule="exact"/>
        <w:ind w:firstLineChars="0"/>
        <w:rPr>
          <w:rFonts w:ascii="Times New Roman" w:eastAsia="仿宋_GB2312" w:hAnsi="Times New Roman" w:cs="Times New Roman"/>
          <w:b/>
          <w:color w:val="000000"/>
          <w:sz w:val="32"/>
          <w:szCs w:val="32"/>
        </w:rPr>
      </w:pPr>
      <w:r w:rsidRPr="00C212D1">
        <w:rPr>
          <w:rFonts w:ascii="Times New Roman" w:eastAsia="仿宋_GB2312" w:hAnsi="Times New Roman" w:cs="Times New Roman"/>
          <w:b/>
          <w:color w:val="000000"/>
          <w:sz w:val="32"/>
          <w:szCs w:val="32"/>
        </w:rPr>
        <w:t>组织推荐</w:t>
      </w:r>
    </w:p>
    <w:p w14:paraId="2C07F6C2" w14:textId="77777777" w:rsidR="005B22FB" w:rsidRPr="00C212D1" w:rsidRDefault="002A54D6" w:rsidP="002B6CC0">
      <w:pPr>
        <w:spacing w:after="0" w:line="560" w:lineRule="exact"/>
        <w:ind w:firstLineChars="200" w:firstLine="640"/>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各学院团委、直属团支部及各学生组织认真阅读评选要求，进行任务布置，并根据各学院以及志愿服务组织的实际情况上报志愿服务项目。</w:t>
      </w:r>
    </w:p>
    <w:p w14:paraId="4892321D" w14:textId="77777777" w:rsidR="005B22FB" w:rsidRPr="00C212D1" w:rsidRDefault="002A54D6" w:rsidP="002B6CC0">
      <w:pPr>
        <w:pStyle w:val="af3"/>
        <w:numPr>
          <w:ilvl w:val="0"/>
          <w:numId w:val="12"/>
        </w:numPr>
        <w:spacing w:after="0" w:line="560" w:lineRule="exact"/>
        <w:ind w:firstLineChars="0"/>
        <w:rPr>
          <w:rFonts w:ascii="Times New Roman" w:eastAsia="仿宋_GB2312" w:hAnsi="Times New Roman" w:cs="Times New Roman"/>
          <w:b/>
          <w:color w:val="000000"/>
          <w:sz w:val="32"/>
          <w:szCs w:val="32"/>
        </w:rPr>
      </w:pPr>
      <w:r w:rsidRPr="00C212D1">
        <w:rPr>
          <w:rFonts w:ascii="Times New Roman" w:eastAsia="仿宋_GB2312" w:hAnsi="Times New Roman" w:cs="Times New Roman"/>
          <w:b/>
          <w:color w:val="000000"/>
          <w:sz w:val="32"/>
          <w:szCs w:val="32"/>
        </w:rPr>
        <w:t>评选方法</w:t>
      </w:r>
    </w:p>
    <w:p w14:paraId="2B9960DF" w14:textId="77777777" w:rsidR="005B22FB" w:rsidRPr="00C212D1" w:rsidRDefault="002A54D6" w:rsidP="002B6CC0">
      <w:pPr>
        <w:spacing w:after="0" w:line="560" w:lineRule="exact"/>
        <w:ind w:firstLineChars="200" w:firstLine="640"/>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评委会将根据各项目上交的申报材料进行两轮评选，第一轮由评委会进行打分筛选</w:t>
      </w:r>
      <w:r w:rsidRPr="00C212D1">
        <w:rPr>
          <w:rFonts w:ascii="Times New Roman" w:eastAsia="仿宋_GB2312" w:hAnsi="Times New Roman" w:cs="Times New Roman" w:hint="eastAsia"/>
          <w:bCs/>
          <w:color w:val="000000"/>
          <w:sz w:val="32"/>
          <w:szCs w:val="32"/>
        </w:rPr>
        <w:t>出</w:t>
      </w:r>
      <w:r w:rsidRPr="00C212D1">
        <w:rPr>
          <w:rFonts w:ascii="Times New Roman" w:eastAsia="仿宋_GB2312" w:hAnsi="Times New Roman" w:cs="Times New Roman" w:hint="eastAsia"/>
          <w:bCs/>
          <w:color w:val="000000"/>
          <w:sz w:val="32"/>
          <w:szCs w:val="32"/>
        </w:rPr>
        <w:t>1</w:t>
      </w:r>
      <w:r w:rsidRPr="00C212D1">
        <w:rPr>
          <w:rFonts w:ascii="Times New Roman" w:eastAsia="仿宋_GB2312" w:hAnsi="Times New Roman" w:cs="Times New Roman"/>
          <w:bCs/>
          <w:color w:val="000000"/>
          <w:sz w:val="32"/>
          <w:szCs w:val="32"/>
        </w:rPr>
        <w:t>0</w:t>
      </w:r>
      <w:r w:rsidRPr="00C212D1">
        <w:rPr>
          <w:rFonts w:ascii="Times New Roman" w:eastAsia="仿宋_GB2312" w:hAnsi="Times New Roman" w:cs="Times New Roman" w:hint="eastAsia"/>
          <w:bCs/>
          <w:color w:val="000000"/>
          <w:sz w:val="32"/>
          <w:szCs w:val="32"/>
        </w:rPr>
        <w:t>至</w:t>
      </w:r>
      <w:r w:rsidRPr="00C212D1">
        <w:rPr>
          <w:rFonts w:ascii="Times New Roman" w:eastAsia="仿宋_GB2312" w:hAnsi="Times New Roman" w:cs="Times New Roman"/>
          <w:bCs/>
          <w:color w:val="000000"/>
          <w:sz w:val="32"/>
          <w:szCs w:val="32"/>
        </w:rPr>
        <w:t>12</w:t>
      </w:r>
      <w:r w:rsidRPr="00C212D1">
        <w:rPr>
          <w:rFonts w:ascii="Times New Roman" w:eastAsia="仿宋_GB2312" w:hAnsi="Times New Roman" w:cs="Times New Roman" w:hint="eastAsia"/>
          <w:bCs/>
          <w:color w:val="000000"/>
          <w:sz w:val="32"/>
          <w:szCs w:val="32"/>
        </w:rPr>
        <w:t>个项目进入第二轮</w:t>
      </w:r>
      <w:r w:rsidRPr="00C212D1">
        <w:rPr>
          <w:rFonts w:ascii="Times New Roman" w:eastAsia="仿宋_GB2312" w:hAnsi="Times New Roman" w:cs="Times New Roman"/>
          <w:bCs/>
          <w:color w:val="000000"/>
          <w:sz w:val="32"/>
          <w:szCs w:val="32"/>
        </w:rPr>
        <w:t>，第二轮将通过答辩方式进行评选。最终差额评选出</w:t>
      </w:r>
      <w:r w:rsidRPr="00C212D1">
        <w:rPr>
          <w:rFonts w:ascii="Times New Roman" w:eastAsia="仿宋_GB2312" w:hAnsi="Times New Roman" w:cs="Times New Roman" w:hint="eastAsia"/>
          <w:bCs/>
          <w:color w:val="000000"/>
          <w:sz w:val="32"/>
          <w:szCs w:val="32"/>
        </w:rPr>
        <w:t>3</w:t>
      </w:r>
      <w:r w:rsidRPr="00C212D1">
        <w:rPr>
          <w:rFonts w:ascii="Times New Roman" w:eastAsia="仿宋_GB2312" w:hAnsi="Times New Roman" w:cs="Times New Roman" w:hint="eastAsia"/>
          <w:bCs/>
          <w:color w:val="000000"/>
          <w:sz w:val="32"/>
          <w:szCs w:val="32"/>
        </w:rPr>
        <w:t>至</w:t>
      </w:r>
      <w:r w:rsidRPr="00C212D1">
        <w:rPr>
          <w:rFonts w:ascii="Times New Roman" w:eastAsia="仿宋_GB2312" w:hAnsi="Times New Roman" w:cs="Times New Roman" w:hint="eastAsia"/>
          <w:bCs/>
          <w:color w:val="000000"/>
          <w:sz w:val="32"/>
          <w:szCs w:val="32"/>
        </w:rPr>
        <w:t>5</w:t>
      </w:r>
      <w:r w:rsidRPr="00C212D1">
        <w:rPr>
          <w:rFonts w:ascii="Times New Roman" w:eastAsia="仿宋_GB2312" w:hAnsi="Times New Roman" w:cs="Times New Roman"/>
          <w:bCs/>
          <w:color w:val="000000"/>
          <w:sz w:val="32"/>
          <w:szCs w:val="32"/>
        </w:rPr>
        <w:t>个</w:t>
      </w:r>
      <w:r w:rsidRPr="00C212D1">
        <w:rPr>
          <w:rFonts w:ascii="Times New Roman" w:eastAsia="仿宋_GB2312" w:hAnsi="Times New Roman" w:cs="Times New Roman" w:hint="eastAsia"/>
          <w:bCs/>
          <w:color w:val="000000"/>
          <w:sz w:val="32"/>
          <w:szCs w:val="32"/>
        </w:rPr>
        <w:t>“</w:t>
      </w:r>
      <w:r w:rsidRPr="00C212D1">
        <w:rPr>
          <w:rFonts w:ascii="Times New Roman" w:eastAsia="仿宋_GB2312" w:hAnsi="Times New Roman" w:cs="Times New Roman"/>
          <w:bCs/>
          <w:color w:val="000000"/>
          <w:sz w:val="32"/>
          <w:szCs w:val="32"/>
        </w:rPr>
        <w:t>优秀志愿服务项目</w:t>
      </w:r>
      <w:r w:rsidRPr="00C212D1">
        <w:rPr>
          <w:rFonts w:ascii="Times New Roman" w:eastAsia="仿宋_GB2312" w:hAnsi="Times New Roman" w:cs="Times New Roman" w:hint="eastAsia"/>
          <w:bCs/>
          <w:color w:val="000000"/>
          <w:sz w:val="32"/>
          <w:szCs w:val="32"/>
        </w:rPr>
        <w:t>”</w:t>
      </w:r>
      <w:r w:rsidRPr="00C212D1">
        <w:rPr>
          <w:rFonts w:ascii="Times New Roman" w:eastAsia="仿宋_GB2312" w:hAnsi="Times New Roman" w:cs="Times New Roman"/>
          <w:bCs/>
          <w:color w:val="000000"/>
          <w:sz w:val="32"/>
          <w:szCs w:val="32"/>
        </w:rPr>
        <w:t>。</w:t>
      </w:r>
    </w:p>
    <w:p w14:paraId="362618CA" w14:textId="77777777" w:rsidR="005B22FB" w:rsidRPr="00C212D1" w:rsidRDefault="002A54D6" w:rsidP="002B6CC0">
      <w:pPr>
        <w:spacing w:after="0" w:line="560" w:lineRule="exact"/>
        <w:ind w:firstLineChars="200" w:firstLine="640"/>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答辩由项目展示及问答两个环节组成，总时长为</w:t>
      </w:r>
      <w:r w:rsidRPr="00C212D1">
        <w:rPr>
          <w:rFonts w:ascii="Times New Roman" w:eastAsia="仿宋_GB2312" w:hAnsi="Times New Roman" w:cs="Times New Roman"/>
          <w:bCs/>
          <w:color w:val="000000"/>
          <w:sz w:val="32"/>
          <w:szCs w:val="32"/>
        </w:rPr>
        <w:t>6</w:t>
      </w:r>
      <w:r w:rsidRPr="00C212D1">
        <w:rPr>
          <w:rFonts w:ascii="Times New Roman" w:eastAsia="仿宋_GB2312" w:hAnsi="Times New Roman" w:cs="Times New Roman"/>
          <w:bCs/>
          <w:color w:val="000000"/>
          <w:sz w:val="32"/>
          <w:szCs w:val="32"/>
        </w:rPr>
        <w:t>分钟。项目展示时间为</w:t>
      </w:r>
      <w:r w:rsidRPr="00C212D1">
        <w:rPr>
          <w:rFonts w:ascii="Times New Roman" w:eastAsia="仿宋_GB2312" w:hAnsi="Times New Roman" w:cs="Times New Roman"/>
          <w:bCs/>
          <w:color w:val="000000"/>
          <w:sz w:val="32"/>
          <w:szCs w:val="32"/>
        </w:rPr>
        <w:t>4</w:t>
      </w:r>
      <w:r w:rsidRPr="00C212D1">
        <w:rPr>
          <w:rFonts w:ascii="Times New Roman" w:eastAsia="仿宋_GB2312" w:hAnsi="Times New Roman" w:cs="Times New Roman"/>
          <w:bCs/>
          <w:color w:val="000000"/>
          <w:sz w:val="32"/>
          <w:szCs w:val="32"/>
        </w:rPr>
        <w:t>分钟，问答环节为</w:t>
      </w:r>
      <w:r w:rsidRPr="00C212D1">
        <w:rPr>
          <w:rFonts w:ascii="Times New Roman" w:eastAsia="仿宋_GB2312" w:hAnsi="Times New Roman" w:cs="Times New Roman"/>
          <w:bCs/>
          <w:color w:val="000000"/>
          <w:sz w:val="32"/>
          <w:szCs w:val="32"/>
        </w:rPr>
        <w:t>2</w:t>
      </w:r>
      <w:r w:rsidRPr="00C212D1">
        <w:rPr>
          <w:rFonts w:ascii="Times New Roman" w:eastAsia="仿宋_GB2312" w:hAnsi="Times New Roman" w:cs="Times New Roman"/>
          <w:bCs/>
          <w:color w:val="000000"/>
          <w:sz w:val="32"/>
          <w:szCs w:val="32"/>
        </w:rPr>
        <w:t>分钟。展示部分需制作项目展示</w:t>
      </w:r>
      <w:r w:rsidRPr="00C212D1">
        <w:rPr>
          <w:rFonts w:ascii="Times New Roman" w:eastAsia="仿宋_GB2312" w:hAnsi="Times New Roman" w:cs="Times New Roman"/>
          <w:bCs/>
          <w:color w:val="000000"/>
          <w:sz w:val="32"/>
          <w:szCs w:val="32"/>
        </w:rPr>
        <w:t>PPT</w:t>
      </w:r>
      <w:r w:rsidRPr="00C212D1">
        <w:rPr>
          <w:rFonts w:ascii="Times New Roman" w:eastAsia="仿宋_GB2312" w:hAnsi="Times New Roman" w:cs="Times New Roman"/>
          <w:bCs/>
          <w:color w:val="000000"/>
          <w:sz w:val="32"/>
          <w:szCs w:val="32"/>
        </w:rPr>
        <w:t>，其中需包含项目概览、项目特色、开展成效、社会反响及发展建设五个方面，其中项目特色、</w:t>
      </w:r>
      <w:r w:rsidRPr="00C212D1">
        <w:rPr>
          <w:rFonts w:ascii="Times New Roman" w:eastAsia="仿宋_GB2312" w:hAnsi="Times New Roman" w:cs="Times New Roman" w:hint="eastAsia"/>
          <w:bCs/>
          <w:color w:val="000000"/>
          <w:sz w:val="32"/>
          <w:szCs w:val="32"/>
        </w:rPr>
        <w:t>服务</w:t>
      </w:r>
      <w:r w:rsidRPr="00C212D1">
        <w:rPr>
          <w:rFonts w:ascii="Times New Roman" w:eastAsia="仿宋_GB2312" w:hAnsi="Times New Roman" w:cs="Times New Roman"/>
          <w:bCs/>
          <w:color w:val="000000"/>
          <w:sz w:val="32"/>
          <w:szCs w:val="32"/>
        </w:rPr>
        <w:t>成效及社会反响为展示重点。</w:t>
      </w:r>
    </w:p>
    <w:p w14:paraId="6E91C5B0" w14:textId="77777777" w:rsidR="005B22FB" w:rsidRPr="00C212D1" w:rsidRDefault="002A54D6" w:rsidP="002B6CC0">
      <w:pPr>
        <w:pStyle w:val="af3"/>
        <w:numPr>
          <w:ilvl w:val="0"/>
          <w:numId w:val="12"/>
        </w:numPr>
        <w:spacing w:after="0" w:line="560" w:lineRule="exact"/>
        <w:ind w:firstLineChars="0"/>
        <w:rPr>
          <w:rFonts w:ascii="Times New Roman" w:eastAsia="仿宋_GB2312" w:hAnsi="Times New Roman" w:cs="Times New Roman"/>
          <w:b/>
          <w:color w:val="000000"/>
          <w:sz w:val="32"/>
          <w:szCs w:val="32"/>
        </w:rPr>
      </w:pPr>
      <w:r w:rsidRPr="00C212D1">
        <w:rPr>
          <w:rFonts w:ascii="Times New Roman" w:eastAsia="仿宋_GB2312" w:hAnsi="Times New Roman" w:cs="Times New Roman"/>
          <w:b/>
          <w:color w:val="000000"/>
          <w:sz w:val="32"/>
          <w:szCs w:val="32"/>
        </w:rPr>
        <w:t>申报材料要求</w:t>
      </w:r>
    </w:p>
    <w:p w14:paraId="6959D5A4" w14:textId="77777777" w:rsidR="005B22FB" w:rsidRPr="00C212D1" w:rsidRDefault="002A54D6" w:rsidP="002B6CC0">
      <w:pPr>
        <w:pStyle w:val="af3"/>
        <w:numPr>
          <w:ilvl w:val="0"/>
          <w:numId w:val="13"/>
        </w:numPr>
        <w:spacing w:after="0" w:line="560" w:lineRule="exact"/>
        <w:ind w:left="840" w:firstLineChars="0" w:hanging="420"/>
        <w:rPr>
          <w:rFonts w:ascii="Times New Roman" w:eastAsia="仿宋_GB2312" w:hAnsi="Times New Roman" w:cs="Times New Roman"/>
          <w:bCs/>
          <w:color w:val="000000"/>
          <w:sz w:val="32"/>
          <w:szCs w:val="32"/>
        </w:rPr>
      </w:pPr>
      <w:r w:rsidRPr="00C212D1">
        <w:rPr>
          <w:rFonts w:ascii="Times New Roman" w:eastAsia="仿宋_GB2312" w:hAnsi="Times New Roman" w:cs="Times New Roman" w:hint="eastAsia"/>
          <w:bCs/>
          <w:color w:val="000000"/>
          <w:sz w:val="32"/>
          <w:szCs w:val="32"/>
        </w:rPr>
        <w:t>“</w:t>
      </w:r>
      <w:r w:rsidRPr="00C212D1">
        <w:rPr>
          <w:rFonts w:ascii="Times New Roman" w:eastAsia="仿宋_GB2312" w:hAnsi="Times New Roman" w:cs="Times New Roman"/>
          <w:bCs/>
          <w:color w:val="000000"/>
          <w:sz w:val="32"/>
          <w:szCs w:val="32"/>
        </w:rPr>
        <w:t>优秀志愿服务项目</w:t>
      </w:r>
      <w:r w:rsidRPr="00C212D1">
        <w:rPr>
          <w:rFonts w:ascii="Times New Roman" w:eastAsia="仿宋_GB2312" w:hAnsi="Times New Roman" w:cs="Times New Roman" w:hint="eastAsia"/>
          <w:bCs/>
          <w:color w:val="000000"/>
          <w:sz w:val="32"/>
          <w:szCs w:val="32"/>
        </w:rPr>
        <w:t>”</w:t>
      </w:r>
      <w:r w:rsidRPr="00C212D1">
        <w:rPr>
          <w:rFonts w:ascii="Times New Roman" w:eastAsia="仿宋_GB2312" w:hAnsi="Times New Roman" w:cs="Times New Roman"/>
          <w:bCs/>
          <w:color w:val="000000"/>
          <w:sz w:val="32"/>
          <w:szCs w:val="32"/>
        </w:rPr>
        <w:t>登记表一式两份（登记表见附件</w:t>
      </w:r>
      <w:r w:rsidRPr="00C212D1">
        <w:rPr>
          <w:rFonts w:ascii="Times New Roman" w:eastAsia="仿宋_GB2312" w:hAnsi="Times New Roman" w:cs="Times New Roman" w:hint="eastAsia"/>
          <w:bCs/>
          <w:color w:val="000000"/>
          <w:sz w:val="32"/>
          <w:szCs w:val="32"/>
        </w:rPr>
        <w:t>4</w:t>
      </w:r>
      <w:r w:rsidRPr="00C212D1">
        <w:rPr>
          <w:rFonts w:ascii="Times New Roman" w:eastAsia="仿宋_GB2312" w:hAnsi="Times New Roman" w:cs="Times New Roman"/>
          <w:bCs/>
          <w:color w:val="000000"/>
          <w:sz w:val="32"/>
          <w:szCs w:val="32"/>
        </w:rPr>
        <w:t>），并由相关主管部门负责人签署推荐意见后由申报组织负</w:t>
      </w:r>
      <w:r w:rsidRPr="00C212D1">
        <w:rPr>
          <w:rFonts w:ascii="Times New Roman" w:eastAsia="仿宋_GB2312" w:hAnsi="Times New Roman" w:cs="Times New Roman"/>
          <w:bCs/>
          <w:color w:val="000000"/>
          <w:sz w:val="32"/>
          <w:szCs w:val="32"/>
        </w:rPr>
        <w:lastRenderedPageBreak/>
        <w:t>责人报送校团委；</w:t>
      </w:r>
    </w:p>
    <w:p w14:paraId="3665D337" w14:textId="77777777" w:rsidR="005B22FB" w:rsidRPr="00C212D1" w:rsidRDefault="002A54D6" w:rsidP="002B6CC0">
      <w:pPr>
        <w:pStyle w:val="af3"/>
        <w:numPr>
          <w:ilvl w:val="0"/>
          <w:numId w:val="13"/>
        </w:numPr>
        <w:spacing w:after="0" w:line="560" w:lineRule="exact"/>
        <w:ind w:left="840" w:firstLineChars="0" w:hanging="420"/>
        <w:rPr>
          <w:rFonts w:ascii="Times New Roman" w:eastAsia="仿宋_GB2312" w:hAnsi="Times New Roman" w:cs="Times New Roman"/>
          <w:bCs/>
          <w:color w:val="000000"/>
          <w:sz w:val="32"/>
          <w:szCs w:val="32"/>
        </w:rPr>
      </w:pPr>
      <w:r w:rsidRPr="00C212D1">
        <w:rPr>
          <w:rFonts w:ascii="Times New Roman" w:eastAsia="仿宋_GB2312" w:hAnsi="Times New Roman" w:cs="Times New Roman" w:hint="eastAsia"/>
          <w:bCs/>
          <w:color w:val="000000"/>
          <w:sz w:val="32"/>
          <w:szCs w:val="32"/>
        </w:rPr>
        <w:t>“</w:t>
      </w:r>
      <w:r w:rsidRPr="00C212D1">
        <w:rPr>
          <w:rFonts w:ascii="Times New Roman" w:eastAsia="仿宋_GB2312" w:hAnsi="Times New Roman" w:cs="Times New Roman"/>
          <w:bCs/>
          <w:color w:val="000000"/>
          <w:sz w:val="32"/>
          <w:szCs w:val="32"/>
        </w:rPr>
        <w:t>优秀志愿服务项目</w:t>
      </w:r>
      <w:r w:rsidRPr="00C212D1">
        <w:rPr>
          <w:rFonts w:ascii="Times New Roman" w:eastAsia="仿宋_GB2312" w:hAnsi="Times New Roman" w:cs="Times New Roman" w:hint="eastAsia"/>
          <w:bCs/>
          <w:color w:val="000000"/>
          <w:sz w:val="32"/>
          <w:szCs w:val="32"/>
        </w:rPr>
        <w:t>”</w:t>
      </w:r>
      <w:r w:rsidRPr="00C212D1">
        <w:rPr>
          <w:rFonts w:ascii="Times New Roman" w:eastAsia="仿宋_GB2312" w:hAnsi="Times New Roman" w:cs="Times New Roman"/>
          <w:bCs/>
          <w:color w:val="000000"/>
          <w:sz w:val="32"/>
          <w:szCs w:val="32"/>
        </w:rPr>
        <w:t>申报汇总表一份（汇总表见附件</w:t>
      </w:r>
      <w:r w:rsidRPr="00C212D1">
        <w:rPr>
          <w:rFonts w:ascii="Times New Roman" w:eastAsia="仿宋_GB2312" w:hAnsi="Times New Roman" w:cs="Times New Roman" w:hint="eastAsia"/>
          <w:bCs/>
          <w:color w:val="000000"/>
          <w:sz w:val="32"/>
          <w:szCs w:val="32"/>
        </w:rPr>
        <w:t>5</w:t>
      </w:r>
      <w:r w:rsidRPr="00C212D1">
        <w:rPr>
          <w:rFonts w:ascii="Times New Roman" w:eastAsia="仿宋_GB2312" w:hAnsi="Times New Roman" w:cs="Times New Roman"/>
          <w:bCs/>
          <w:color w:val="000000"/>
          <w:sz w:val="32"/>
          <w:szCs w:val="32"/>
        </w:rPr>
        <w:t>），根据要求进行填写，由申报组织负责人报送校团委；</w:t>
      </w:r>
    </w:p>
    <w:p w14:paraId="7B64A843" w14:textId="77777777" w:rsidR="005B22FB" w:rsidRPr="00C212D1" w:rsidRDefault="002A54D6" w:rsidP="002B6CC0">
      <w:pPr>
        <w:pStyle w:val="af3"/>
        <w:numPr>
          <w:ilvl w:val="0"/>
          <w:numId w:val="13"/>
        </w:numPr>
        <w:spacing w:after="0" w:line="560" w:lineRule="exact"/>
        <w:ind w:left="840" w:firstLineChars="0" w:hanging="420"/>
        <w:rPr>
          <w:rFonts w:ascii="Times New Roman" w:eastAsia="仿宋_GB2312" w:hAnsi="Times New Roman" w:cs="Times New Roman"/>
          <w:bCs/>
          <w:color w:val="000000"/>
          <w:sz w:val="32"/>
          <w:szCs w:val="32"/>
        </w:rPr>
      </w:pPr>
      <w:r w:rsidRPr="00C212D1">
        <w:rPr>
          <w:rFonts w:ascii="Times New Roman" w:eastAsia="仿宋_GB2312" w:hAnsi="Times New Roman" w:cs="Times New Roman" w:hint="eastAsia"/>
          <w:bCs/>
          <w:color w:val="000000"/>
          <w:sz w:val="32"/>
          <w:szCs w:val="32"/>
        </w:rPr>
        <w:t>所有组织不论是否申报奖项，都需将在参选日期内</w:t>
      </w:r>
      <w:r w:rsidRPr="00C212D1">
        <w:rPr>
          <w:rFonts w:ascii="Times New Roman" w:eastAsia="仿宋_GB2312" w:hAnsi="Times New Roman" w:cs="Times New Roman"/>
          <w:bCs/>
          <w:color w:val="000000"/>
          <w:sz w:val="32"/>
          <w:szCs w:val="32"/>
        </w:rPr>
        <w:t>该</w:t>
      </w:r>
      <w:r w:rsidRPr="00C212D1">
        <w:rPr>
          <w:rFonts w:ascii="Times New Roman" w:eastAsia="仿宋_GB2312" w:hAnsi="Times New Roman" w:cs="Times New Roman" w:hint="eastAsia"/>
          <w:bCs/>
          <w:color w:val="000000"/>
          <w:sz w:val="32"/>
          <w:szCs w:val="32"/>
        </w:rPr>
        <w:t>团体</w:t>
      </w:r>
      <w:r w:rsidRPr="00C212D1">
        <w:rPr>
          <w:rFonts w:ascii="Times New Roman" w:eastAsia="仿宋_GB2312" w:hAnsi="Times New Roman" w:cs="Times New Roman"/>
          <w:bCs/>
          <w:color w:val="000000"/>
          <w:sz w:val="32"/>
          <w:szCs w:val="32"/>
        </w:rPr>
        <w:t>组织过的志愿</w:t>
      </w:r>
      <w:r w:rsidRPr="00C212D1">
        <w:rPr>
          <w:rFonts w:ascii="Times New Roman" w:eastAsia="仿宋_GB2312" w:hAnsi="Times New Roman" w:cs="Times New Roman" w:hint="eastAsia"/>
          <w:bCs/>
          <w:color w:val="000000"/>
          <w:sz w:val="32"/>
          <w:szCs w:val="32"/>
        </w:rPr>
        <w:t>服务工作进行</w:t>
      </w:r>
      <w:r w:rsidRPr="00C212D1">
        <w:rPr>
          <w:rFonts w:ascii="Times New Roman" w:eastAsia="仿宋_GB2312" w:hAnsi="Times New Roman" w:cs="Times New Roman"/>
          <w:bCs/>
          <w:color w:val="000000"/>
          <w:sz w:val="32"/>
          <w:szCs w:val="32"/>
        </w:rPr>
        <w:t>汇总</w:t>
      </w:r>
      <w:r w:rsidRPr="00C212D1">
        <w:rPr>
          <w:rFonts w:ascii="Times New Roman" w:eastAsia="仿宋_GB2312" w:hAnsi="Times New Roman" w:cs="Times New Roman" w:hint="eastAsia"/>
          <w:bCs/>
          <w:color w:val="000000"/>
          <w:sz w:val="32"/>
          <w:szCs w:val="32"/>
        </w:rPr>
        <w:t>，并需上交电子版</w:t>
      </w:r>
      <w:r w:rsidRPr="00C212D1">
        <w:rPr>
          <w:rFonts w:ascii="Times New Roman" w:eastAsia="仿宋_GB2312" w:hAnsi="Times New Roman" w:cs="Times New Roman"/>
          <w:bCs/>
          <w:color w:val="000000"/>
          <w:sz w:val="32"/>
          <w:szCs w:val="32"/>
        </w:rPr>
        <w:t>志愿者名单</w:t>
      </w:r>
      <w:r w:rsidRPr="00C212D1">
        <w:rPr>
          <w:rFonts w:ascii="Times New Roman" w:eastAsia="仿宋_GB2312" w:hAnsi="Times New Roman" w:cs="Times New Roman" w:hint="eastAsia"/>
          <w:bCs/>
          <w:color w:val="000000"/>
          <w:sz w:val="32"/>
          <w:szCs w:val="32"/>
        </w:rPr>
        <w:t>（附件</w:t>
      </w:r>
      <w:r w:rsidRPr="00C212D1">
        <w:rPr>
          <w:rFonts w:ascii="Times New Roman" w:eastAsia="仿宋_GB2312" w:hAnsi="Times New Roman" w:cs="Times New Roman" w:hint="eastAsia"/>
          <w:bCs/>
          <w:color w:val="000000"/>
          <w:sz w:val="32"/>
          <w:szCs w:val="32"/>
        </w:rPr>
        <w:t>6</w:t>
      </w:r>
      <w:r w:rsidRPr="00C212D1">
        <w:rPr>
          <w:rFonts w:ascii="Times New Roman" w:eastAsia="仿宋_GB2312" w:hAnsi="Times New Roman" w:cs="Times New Roman" w:hint="eastAsia"/>
          <w:bCs/>
          <w:color w:val="000000"/>
          <w:sz w:val="32"/>
          <w:szCs w:val="32"/>
        </w:rPr>
        <w:t>），据要求进行填写，由申报组织负责人上报校团委；</w:t>
      </w:r>
    </w:p>
    <w:p w14:paraId="5F9816E3" w14:textId="01B01CE3" w:rsidR="005B22FB" w:rsidRDefault="002A54D6" w:rsidP="002B6CC0">
      <w:pPr>
        <w:pStyle w:val="af3"/>
        <w:numPr>
          <w:ilvl w:val="0"/>
          <w:numId w:val="13"/>
        </w:numPr>
        <w:spacing w:after="0" w:line="560" w:lineRule="exact"/>
        <w:ind w:left="840" w:firstLineChars="0" w:hanging="420"/>
        <w:rPr>
          <w:rFonts w:ascii="Times New Roman" w:eastAsia="仿宋_GB2312" w:hAnsi="Times New Roman" w:cs="Times New Roman"/>
          <w:bCs/>
          <w:color w:val="000000"/>
          <w:sz w:val="32"/>
          <w:szCs w:val="32"/>
        </w:rPr>
      </w:pPr>
      <w:r w:rsidRPr="00C212D1">
        <w:rPr>
          <w:rFonts w:ascii="Times New Roman" w:eastAsia="仿宋_GB2312" w:hAnsi="Times New Roman" w:cs="Times New Roman" w:hint="eastAsia"/>
          <w:bCs/>
          <w:color w:val="000000"/>
          <w:sz w:val="32"/>
          <w:szCs w:val="32"/>
        </w:rPr>
        <w:t>“优秀志愿服务项目”申报材料</w:t>
      </w:r>
      <w:r w:rsidRPr="00C212D1">
        <w:rPr>
          <w:rFonts w:ascii="Times New Roman" w:eastAsia="仿宋_GB2312" w:hAnsi="Times New Roman" w:cs="Times New Roman"/>
          <w:bCs/>
          <w:color w:val="000000"/>
          <w:sz w:val="32"/>
          <w:szCs w:val="32"/>
        </w:rPr>
        <w:t>一份，需包含组织的基本介绍</w:t>
      </w:r>
      <w:r w:rsidRPr="00C212D1">
        <w:rPr>
          <w:rFonts w:ascii="Times New Roman" w:eastAsia="仿宋_GB2312" w:hAnsi="Times New Roman" w:cs="Times New Roman" w:hint="eastAsia"/>
          <w:bCs/>
          <w:color w:val="000000"/>
          <w:sz w:val="32"/>
          <w:szCs w:val="32"/>
        </w:rPr>
        <w:t>、</w:t>
      </w:r>
      <w:r w:rsidRPr="00C212D1">
        <w:rPr>
          <w:rFonts w:ascii="Times New Roman" w:eastAsia="仿宋_GB2312" w:hAnsi="Times New Roman" w:cs="Times New Roman"/>
          <w:bCs/>
          <w:color w:val="000000"/>
          <w:sz w:val="32"/>
          <w:szCs w:val="32"/>
        </w:rPr>
        <w:t>总结回顾，内附</w:t>
      </w:r>
      <w:r w:rsidRPr="00C212D1">
        <w:rPr>
          <w:rFonts w:ascii="Times New Roman" w:eastAsia="仿宋_GB2312" w:hAnsi="Times New Roman" w:cs="Times New Roman" w:hint="eastAsia"/>
          <w:bCs/>
          <w:color w:val="000000"/>
          <w:sz w:val="32"/>
          <w:szCs w:val="32"/>
        </w:rPr>
        <w:t>志愿服务</w:t>
      </w:r>
      <w:r w:rsidRPr="00C212D1">
        <w:rPr>
          <w:rFonts w:ascii="Times New Roman" w:eastAsia="仿宋_GB2312" w:hAnsi="Times New Roman" w:cs="Times New Roman"/>
          <w:bCs/>
          <w:color w:val="000000"/>
          <w:sz w:val="32"/>
          <w:szCs w:val="32"/>
        </w:rPr>
        <w:t>图片不少于</w:t>
      </w:r>
      <w:r w:rsidRPr="00C212D1">
        <w:rPr>
          <w:rFonts w:ascii="Times New Roman" w:eastAsia="仿宋_GB2312" w:hAnsi="Times New Roman" w:cs="Times New Roman"/>
          <w:bCs/>
          <w:color w:val="000000"/>
          <w:sz w:val="32"/>
          <w:szCs w:val="32"/>
        </w:rPr>
        <w:t>8</w:t>
      </w:r>
      <w:r w:rsidRPr="00C212D1">
        <w:rPr>
          <w:rFonts w:ascii="Times New Roman" w:eastAsia="仿宋_GB2312" w:hAnsi="Times New Roman" w:cs="Times New Roman"/>
          <w:bCs/>
          <w:color w:val="000000"/>
          <w:sz w:val="32"/>
          <w:szCs w:val="32"/>
        </w:rPr>
        <w:t>张</w:t>
      </w:r>
      <w:r w:rsidRPr="00C212D1">
        <w:rPr>
          <w:rFonts w:ascii="Times New Roman" w:eastAsia="仿宋_GB2312" w:hAnsi="Times New Roman" w:cs="Times New Roman" w:hint="eastAsia"/>
          <w:bCs/>
          <w:color w:val="000000"/>
          <w:sz w:val="32"/>
          <w:szCs w:val="32"/>
        </w:rPr>
        <w:t>，</w:t>
      </w:r>
      <w:r w:rsidRPr="00C212D1">
        <w:rPr>
          <w:rFonts w:ascii="Times New Roman" w:eastAsia="仿宋_GB2312" w:hAnsi="Times New Roman" w:cs="Times New Roman"/>
          <w:bCs/>
          <w:color w:val="000000"/>
          <w:sz w:val="32"/>
          <w:szCs w:val="32"/>
        </w:rPr>
        <w:t>字数</w:t>
      </w:r>
      <w:r w:rsidRPr="00C212D1">
        <w:rPr>
          <w:rFonts w:ascii="Times New Roman" w:eastAsia="仿宋_GB2312" w:hAnsi="Times New Roman" w:cs="Times New Roman"/>
          <w:bCs/>
          <w:color w:val="000000"/>
          <w:sz w:val="32"/>
          <w:szCs w:val="32"/>
        </w:rPr>
        <w:t>1500</w:t>
      </w:r>
      <w:r w:rsidRPr="00C212D1">
        <w:rPr>
          <w:rFonts w:ascii="Times New Roman" w:eastAsia="仿宋_GB2312" w:hAnsi="Times New Roman" w:cs="Times New Roman"/>
          <w:bCs/>
          <w:color w:val="000000"/>
          <w:sz w:val="32"/>
          <w:szCs w:val="32"/>
        </w:rPr>
        <w:t>字以上</w:t>
      </w:r>
      <w:r w:rsidRPr="00C212D1">
        <w:rPr>
          <w:rFonts w:ascii="Times New Roman" w:eastAsia="仿宋_GB2312" w:hAnsi="Times New Roman" w:cs="Times New Roman" w:hint="eastAsia"/>
          <w:bCs/>
          <w:color w:val="000000"/>
          <w:sz w:val="32"/>
          <w:szCs w:val="32"/>
        </w:rPr>
        <w:t>（格式参考见附件</w:t>
      </w:r>
      <w:r w:rsidRPr="00C212D1">
        <w:rPr>
          <w:rFonts w:ascii="Times New Roman" w:eastAsia="仿宋_GB2312" w:hAnsi="Times New Roman" w:cs="Times New Roman" w:hint="eastAsia"/>
          <w:bCs/>
          <w:color w:val="000000"/>
          <w:sz w:val="32"/>
          <w:szCs w:val="32"/>
        </w:rPr>
        <w:t>9</w:t>
      </w:r>
      <w:r w:rsidRPr="00C212D1">
        <w:rPr>
          <w:rFonts w:ascii="Times New Roman" w:eastAsia="仿宋_GB2312" w:hAnsi="Times New Roman" w:cs="Times New Roman" w:hint="eastAsia"/>
          <w:bCs/>
          <w:color w:val="000000"/>
          <w:sz w:val="32"/>
          <w:szCs w:val="32"/>
        </w:rPr>
        <w:t>），</w:t>
      </w:r>
      <w:r w:rsidRPr="00C212D1">
        <w:rPr>
          <w:rFonts w:ascii="Times New Roman" w:eastAsia="仿宋_GB2312" w:hAnsi="Times New Roman" w:cs="Times New Roman"/>
          <w:bCs/>
          <w:color w:val="000000"/>
          <w:sz w:val="32"/>
          <w:szCs w:val="32"/>
        </w:rPr>
        <w:t>由申报组织负责人上报校团委</w:t>
      </w:r>
      <w:r w:rsidRPr="00C212D1">
        <w:rPr>
          <w:rFonts w:ascii="Times New Roman" w:eastAsia="仿宋_GB2312" w:hAnsi="Times New Roman" w:cs="Times New Roman" w:hint="eastAsia"/>
          <w:bCs/>
          <w:color w:val="000000"/>
          <w:sz w:val="32"/>
          <w:szCs w:val="32"/>
        </w:rPr>
        <w:t>。</w:t>
      </w:r>
    </w:p>
    <w:p w14:paraId="5C50D913" w14:textId="77777777" w:rsidR="0070237A" w:rsidRPr="00C212D1" w:rsidRDefault="0070237A" w:rsidP="0070237A">
      <w:pPr>
        <w:pStyle w:val="af3"/>
        <w:spacing w:after="0" w:line="560" w:lineRule="exact"/>
        <w:ind w:left="840" w:firstLineChars="0" w:firstLine="0"/>
        <w:rPr>
          <w:rFonts w:ascii="Times New Roman" w:eastAsia="仿宋_GB2312" w:hAnsi="Times New Roman" w:cs="Times New Roman"/>
          <w:bCs/>
          <w:color w:val="000000"/>
          <w:sz w:val="32"/>
          <w:szCs w:val="32"/>
        </w:rPr>
      </w:pPr>
    </w:p>
    <w:p w14:paraId="68B2E8BD" w14:textId="77777777" w:rsidR="005B22FB" w:rsidRPr="00C212D1" w:rsidRDefault="002A54D6" w:rsidP="002B6CC0">
      <w:pPr>
        <w:pStyle w:val="af3"/>
        <w:numPr>
          <w:ilvl w:val="0"/>
          <w:numId w:val="9"/>
        </w:numPr>
        <w:spacing w:after="0" w:line="560" w:lineRule="exact"/>
        <w:ind w:firstLineChars="0"/>
        <w:rPr>
          <w:rFonts w:ascii="楷体" w:eastAsia="楷体" w:hAnsi="楷体" w:cs="Times New Roman"/>
          <w:b/>
          <w:color w:val="000000"/>
          <w:sz w:val="32"/>
          <w:szCs w:val="32"/>
        </w:rPr>
      </w:pPr>
      <w:r w:rsidRPr="00C212D1">
        <w:rPr>
          <w:rFonts w:ascii="楷体" w:eastAsia="楷体" w:hAnsi="楷体" w:cs="Times New Roman" w:hint="eastAsia"/>
          <w:b/>
          <w:color w:val="000000"/>
          <w:sz w:val="32"/>
          <w:szCs w:val="32"/>
        </w:rPr>
        <w:t>“优秀</w:t>
      </w:r>
      <w:r w:rsidRPr="00C212D1">
        <w:rPr>
          <w:rFonts w:ascii="楷体" w:eastAsia="楷体" w:hAnsi="楷体" w:cs="Times New Roman"/>
          <w:b/>
          <w:color w:val="000000"/>
          <w:sz w:val="32"/>
          <w:szCs w:val="32"/>
        </w:rPr>
        <w:t>志愿者</w:t>
      </w:r>
      <w:r w:rsidRPr="00C212D1">
        <w:rPr>
          <w:rFonts w:ascii="楷体" w:eastAsia="楷体" w:hAnsi="楷体" w:cs="Times New Roman" w:hint="eastAsia"/>
          <w:b/>
          <w:color w:val="000000"/>
          <w:sz w:val="32"/>
          <w:szCs w:val="32"/>
        </w:rPr>
        <w:t>”</w:t>
      </w:r>
      <w:r w:rsidRPr="00C212D1">
        <w:rPr>
          <w:rFonts w:ascii="楷体" w:eastAsia="楷体" w:hAnsi="楷体" w:cs="Times New Roman"/>
          <w:b/>
          <w:color w:val="000000"/>
          <w:sz w:val="32"/>
          <w:szCs w:val="32"/>
        </w:rPr>
        <w:t>评选办法</w:t>
      </w:r>
    </w:p>
    <w:p w14:paraId="3297988A" w14:textId="77777777" w:rsidR="005B22FB" w:rsidRPr="00C212D1" w:rsidRDefault="002A54D6" w:rsidP="002B6CC0">
      <w:pPr>
        <w:pStyle w:val="af3"/>
        <w:numPr>
          <w:ilvl w:val="0"/>
          <w:numId w:val="14"/>
        </w:numPr>
        <w:spacing w:after="0" w:line="560" w:lineRule="exact"/>
        <w:ind w:firstLineChars="0"/>
        <w:rPr>
          <w:rFonts w:ascii="Times New Roman" w:eastAsia="仿宋_GB2312" w:hAnsi="Times New Roman" w:cs="Times New Roman"/>
          <w:b/>
          <w:color w:val="000000"/>
          <w:sz w:val="32"/>
          <w:szCs w:val="32"/>
        </w:rPr>
      </w:pPr>
      <w:r w:rsidRPr="00C212D1">
        <w:rPr>
          <w:rFonts w:ascii="Times New Roman" w:eastAsia="仿宋_GB2312" w:hAnsi="Times New Roman" w:cs="Times New Roman"/>
          <w:b/>
          <w:color w:val="000000"/>
          <w:sz w:val="32"/>
          <w:szCs w:val="32"/>
        </w:rPr>
        <w:t>组织推荐</w:t>
      </w:r>
    </w:p>
    <w:p w14:paraId="7CC3C5F6" w14:textId="77777777" w:rsidR="005B22FB" w:rsidRPr="00C212D1" w:rsidRDefault="002A54D6" w:rsidP="002B6CC0">
      <w:pPr>
        <w:spacing w:after="0" w:line="560" w:lineRule="exact"/>
        <w:ind w:firstLineChars="200" w:firstLine="640"/>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各学院团委、直属团支部及各</w:t>
      </w:r>
      <w:r w:rsidRPr="00C212D1">
        <w:rPr>
          <w:rFonts w:ascii="Times New Roman" w:eastAsia="仿宋_GB2312" w:hAnsi="Times New Roman" w:cs="Times New Roman" w:hint="eastAsia"/>
          <w:bCs/>
          <w:color w:val="000000"/>
          <w:sz w:val="32"/>
          <w:szCs w:val="32"/>
        </w:rPr>
        <w:t>学生</w:t>
      </w:r>
      <w:r w:rsidRPr="00C212D1">
        <w:rPr>
          <w:rFonts w:ascii="Times New Roman" w:eastAsia="仿宋_GB2312" w:hAnsi="Times New Roman" w:cs="Times New Roman"/>
          <w:bCs/>
          <w:color w:val="000000"/>
          <w:sz w:val="32"/>
          <w:szCs w:val="32"/>
        </w:rPr>
        <w:t>组织认真阅读评选要求，进行任务布置，根据实际情况择优上报优秀志愿者名单。</w:t>
      </w:r>
    </w:p>
    <w:p w14:paraId="7D8E7AC8" w14:textId="77777777" w:rsidR="005B22FB" w:rsidRPr="00C212D1" w:rsidRDefault="002A54D6" w:rsidP="002B6CC0">
      <w:pPr>
        <w:pStyle w:val="af3"/>
        <w:numPr>
          <w:ilvl w:val="0"/>
          <w:numId w:val="14"/>
        </w:numPr>
        <w:spacing w:after="0" w:line="560" w:lineRule="exact"/>
        <w:ind w:firstLineChars="0"/>
        <w:rPr>
          <w:rFonts w:ascii="Times New Roman" w:eastAsia="仿宋_GB2312" w:hAnsi="Times New Roman" w:cs="Times New Roman"/>
          <w:b/>
          <w:color w:val="000000"/>
          <w:sz w:val="32"/>
          <w:szCs w:val="32"/>
        </w:rPr>
      </w:pPr>
      <w:r w:rsidRPr="00C212D1">
        <w:rPr>
          <w:rFonts w:ascii="Times New Roman" w:eastAsia="仿宋_GB2312" w:hAnsi="Times New Roman" w:cs="Times New Roman"/>
          <w:b/>
          <w:color w:val="000000"/>
          <w:sz w:val="32"/>
          <w:szCs w:val="32"/>
        </w:rPr>
        <w:t>评选方法</w:t>
      </w:r>
    </w:p>
    <w:p w14:paraId="5E0933C7" w14:textId="77777777" w:rsidR="005B22FB" w:rsidRPr="00C212D1" w:rsidRDefault="002A54D6" w:rsidP="002B6CC0">
      <w:pPr>
        <w:spacing w:after="0" w:line="560" w:lineRule="exact"/>
        <w:ind w:firstLineChars="200" w:firstLine="640"/>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根据参评要求，各学院团委、直属团支部及各</w:t>
      </w:r>
      <w:r w:rsidRPr="00C212D1">
        <w:rPr>
          <w:rFonts w:ascii="Times New Roman" w:eastAsia="仿宋_GB2312" w:hAnsi="Times New Roman" w:cs="Times New Roman" w:hint="eastAsia"/>
          <w:bCs/>
          <w:color w:val="000000"/>
          <w:sz w:val="32"/>
          <w:szCs w:val="32"/>
        </w:rPr>
        <w:t>学生</w:t>
      </w:r>
      <w:r w:rsidRPr="00C212D1">
        <w:rPr>
          <w:rFonts w:ascii="Times New Roman" w:eastAsia="仿宋_GB2312" w:hAnsi="Times New Roman" w:cs="Times New Roman"/>
          <w:bCs/>
          <w:color w:val="000000"/>
          <w:sz w:val="32"/>
          <w:szCs w:val="32"/>
        </w:rPr>
        <w:t>组织在民主评议的基础上，听取学院的意见，经严格讨论及筛选，提交候选人初步名单。</w:t>
      </w:r>
    </w:p>
    <w:p w14:paraId="22145381" w14:textId="77777777" w:rsidR="005B22FB" w:rsidRPr="00C212D1" w:rsidRDefault="002A54D6" w:rsidP="002B6CC0">
      <w:pPr>
        <w:spacing w:after="0" w:line="560" w:lineRule="exact"/>
        <w:ind w:firstLineChars="200" w:firstLine="640"/>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各学院团委、直属团支部及各</w:t>
      </w:r>
      <w:r w:rsidRPr="00C212D1">
        <w:rPr>
          <w:rFonts w:ascii="Times New Roman" w:eastAsia="仿宋_GB2312" w:hAnsi="Times New Roman" w:cs="Times New Roman" w:hint="eastAsia"/>
          <w:bCs/>
          <w:color w:val="000000"/>
          <w:sz w:val="32"/>
          <w:szCs w:val="32"/>
        </w:rPr>
        <w:t>学生</w:t>
      </w:r>
      <w:r w:rsidRPr="00C212D1">
        <w:rPr>
          <w:rFonts w:ascii="Times New Roman" w:eastAsia="仿宋_GB2312" w:hAnsi="Times New Roman" w:cs="Times New Roman"/>
          <w:bCs/>
          <w:color w:val="000000"/>
          <w:sz w:val="32"/>
          <w:szCs w:val="32"/>
        </w:rPr>
        <w:t>组织推荐的名额</w:t>
      </w:r>
      <w:r w:rsidRPr="00C212D1">
        <w:rPr>
          <w:rFonts w:ascii="Times New Roman" w:eastAsia="仿宋_GB2312" w:hAnsi="Times New Roman" w:cs="Times New Roman" w:hint="eastAsia"/>
          <w:bCs/>
          <w:color w:val="000000"/>
          <w:sz w:val="32"/>
          <w:szCs w:val="32"/>
        </w:rPr>
        <w:t>以及</w:t>
      </w:r>
      <w:r w:rsidRPr="00C212D1">
        <w:rPr>
          <w:rFonts w:ascii="Times New Roman" w:eastAsia="仿宋_GB2312" w:hAnsi="Times New Roman" w:cs="Times New Roman"/>
          <w:bCs/>
          <w:color w:val="000000"/>
          <w:sz w:val="32"/>
          <w:szCs w:val="32"/>
        </w:rPr>
        <w:t>落选</w:t>
      </w:r>
      <w:r w:rsidRPr="00C212D1">
        <w:rPr>
          <w:rFonts w:ascii="Times New Roman" w:eastAsia="仿宋_GB2312" w:hAnsi="Times New Roman" w:cs="Times New Roman" w:hint="eastAsia"/>
          <w:bCs/>
          <w:color w:val="000000"/>
          <w:sz w:val="32"/>
          <w:szCs w:val="32"/>
        </w:rPr>
        <w:t>“</w:t>
      </w:r>
      <w:r w:rsidRPr="00C212D1">
        <w:rPr>
          <w:rFonts w:ascii="Times New Roman" w:eastAsia="仿宋_GB2312" w:hAnsi="Times New Roman" w:cs="Times New Roman"/>
          <w:bCs/>
          <w:color w:val="000000"/>
          <w:sz w:val="32"/>
          <w:szCs w:val="32"/>
        </w:rPr>
        <w:t>杰出志愿者</w:t>
      </w:r>
      <w:r w:rsidRPr="00C212D1">
        <w:rPr>
          <w:rFonts w:ascii="Times New Roman" w:eastAsia="仿宋_GB2312" w:hAnsi="Times New Roman" w:cs="Times New Roman" w:hint="eastAsia"/>
          <w:bCs/>
          <w:color w:val="000000"/>
          <w:sz w:val="32"/>
          <w:szCs w:val="32"/>
        </w:rPr>
        <w:t>”</w:t>
      </w:r>
      <w:r w:rsidRPr="00C212D1">
        <w:rPr>
          <w:rFonts w:ascii="Times New Roman" w:eastAsia="仿宋_GB2312" w:hAnsi="Times New Roman" w:cs="Times New Roman"/>
          <w:bCs/>
          <w:color w:val="000000"/>
          <w:sz w:val="32"/>
          <w:szCs w:val="32"/>
        </w:rPr>
        <w:t>称号的候选人，经审定后最终产生</w:t>
      </w:r>
      <w:r w:rsidRPr="00C212D1">
        <w:rPr>
          <w:rFonts w:ascii="Times New Roman" w:eastAsia="仿宋_GB2312" w:hAnsi="Times New Roman" w:cs="Times New Roman"/>
          <w:bCs/>
          <w:color w:val="000000"/>
          <w:sz w:val="32"/>
          <w:szCs w:val="32"/>
        </w:rPr>
        <w:t>40</w:t>
      </w:r>
      <w:r w:rsidRPr="00C212D1">
        <w:rPr>
          <w:rFonts w:ascii="Times New Roman" w:eastAsia="仿宋_GB2312" w:hAnsi="Times New Roman" w:cs="Times New Roman" w:hint="eastAsia"/>
          <w:bCs/>
          <w:color w:val="000000"/>
          <w:sz w:val="32"/>
          <w:szCs w:val="32"/>
        </w:rPr>
        <w:t>名“</w:t>
      </w:r>
      <w:r w:rsidRPr="00C212D1">
        <w:rPr>
          <w:rFonts w:ascii="Times New Roman" w:eastAsia="仿宋_GB2312" w:hAnsi="Times New Roman" w:cs="Times New Roman"/>
          <w:bCs/>
          <w:color w:val="000000"/>
          <w:sz w:val="32"/>
          <w:szCs w:val="32"/>
        </w:rPr>
        <w:t>优秀</w:t>
      </w:r>
      <w:r w:rsidRPr="00C212D1">
        <w:rPr>
          <w:rFonts w:ascii="Times New Roman" w:eastAsia="仿宋_GB2312" w:hAnsi="Times New Roman" w:cs="Times New Roman"/>
          <w:bCs/>
          <w:color w:val="000000"/>
          <w:sz w:val="32"/>
          <w:szCs w:val="32"/>
        </w:rPr>
        <w:lastRenderedPageBreak/>
        <w:t>志愿者</w:t>
      </w:r>
      <w:r w:rsidRPr="00C212D1">
        <w:rPr>
          <w:rFonts w:ascii="Times New Roman" w:eastAsia="仿宋_GB2312" w:hAnsi="Times New Roman" w:cs="Times New Roman" w:hint="eastAsia"/>
          <w:bCs/>
          <w:color w:val="000000"/>
          <w:sz w:val="32"/>
          <w:szCs w:val="32"/>
        </w:rPr>
        <w:t>”</w:t>
      </w:r>
      <w:r w:rsidRPr="00C212D1">
        <w:rPr>
          <w:rFonts w:ascii="Times New Roman" w:eastAsia="仿宋_GB2312" w:hAnsi="Times New Roman" w:cs="Times New Roman"/>
          <w:bCs/>
          <w:color w:val="000000"/>
          <w:sz w:val="32"/>
          <w:szCs w:val="32"/>
        </w:rPr>
        <w:t>。</w:t>
      </w:r>
    </w:p>
    <w:p w14:paraId="00D43929" w14:textId="77777777" w:rsidR="005B22FB" w:rsidRPr="00C212D1" w:rsidRDefault="002A54D6" w:rsidP="002B6CC0">
      <w:pPr>
        <w:pStyle w:val="af3"/>
        <w:numPr>
          <w:ilvl w:val="0"/>
          <w:numId w:val="14"/>
        </w:numPr>
        <w:spacing w:after="0" w:line="560" w:lineRule="exact"/>
        <w:ind w:firstLineChars="0"/>
        <w:rPr>
          <w:rFonts w:ascii="Times New Roman" w:eastAsia="仿宋_GB2312" w:hAnsi="Times New Roman" w:cs="Times New Roman"/>
          <w:b/>
          <w:color w:val="000000"/>
          <w:sz w:val="32"/>
          <w:szCs w:val="32"/>
        </w:rPr>
      </w:pPr>
      <w:r w:rsidRPr="00C212D1">
        <w:rPr>
          <w:rFonts w:ascii="Times New Roman" w:eastAsia="仿宋_GB2312" w:hAnsi="Times New Roman" w:cs="Times New Roman" w:hint="eastAsia"/>
          <w:b/>
          <w:color w:val="000000"/>
          <w:sz w:val="32"/>
          <w:szCs w:val="32"/>
        </w:rPr>
        <w:t>申报材料要求</w:t>
      </w:r>
    </w:p>
    <w:p w14:paraId="68A17D55" w14:textId="77777777" w:rsidR="005B22FB" w:rsidRPr="00C212D1" w:rsidRDefault="002A54D6" w:rsidP="00BF700A">
      <w:pPr>
        <w:pStyle w:val="af3"/>
        <w:numPr>
          <w:ilvl w:val="0"/>
          <w:numId w:val="15"/>
        </w:numPr>
        <w:autoSpaceDN w:val="0"/>
        <w:spacing w:after="0" w:line="560" w:lineRule="exact"/>
        <w:ind w:left="845" w:firstLineChars="0" w:hanging="420"/>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各学院团委、直属团支部及各</w:t>
      </w:r>
      <w:r w:rsidRPr="00C212D1">
        <w:rPr>
          <w:rFonts w:ascii="Times New Roman" w:eastAsia="仿宋_GB2312" w:hAnsi="Times New Roman" w:cs="Times New Roman" w:hint="eastAsia"/>
          <w:bCs/>
          <w:color w:val="000000"/>
          <w:sz w:val="32"/>
          <w:szCs w:val="32"/>
        </w:rPr>
        <w:t>学生</w:t>
      </w:r>
      <w:r w:rsidRPr="00C212D1">
        <w:rPr>
          <w:rFonts w:ascii="Times New Roman" w:eastAsia="仿宋_GB2312" w:hAnsi="Times New Roman" w:cs="Times New Roman"/>
          <w:bCs/>
          <w:color w:val="000000"/>
          <w:sz w:val="32"/>
          <w:szCs w:val="32"/>
        </w:rPr>
        <w:t>组织将符合条件、审核同意的优秀志愿者候选人名单张榜公布；</w:t>
      </w:r>
    </w:p>
    <w:p w14:paraId="165222DD" w14:textId="77777777" w:rsidR="005B22FB" w:rsidRPr="00C212D1" w:rsidRDefault="002A54D6" w:rsidP="00BF700A">
      <w:pPr>
        <w:pStyle w:val="af3"/>
        <w:numPr>
          <w:ilvl w:val="0"/>
          <w:numId w:val="15"/>
        </w:numPr>
        <w:autoSpaceDN w:val="0"/>
        <w:spacing w:after="0" w:line="560" w:lineRule="exact"/>
        <w:ind w:left="845" w:firstLineChars="0" w:hanging="420"/>
        <w:rPr>
          <w:rFonts w:ascii="Times New Roman" w:eastAsia="仿宋_GB2312" w:hAnsi="Times New Roman" w:cs="Times New Roman"/>
          <w:bCs/>
          <w:color w:val="000000"/>
          <w:sz w:val="32"/>
          <w:szCs w:val="32"/>
        </w:rPr>
      </w:pPr>
      <w:r w:rsidRPr="00C212D1">
        <w:rPr>
          <w:rFonts w:ascii="Times New Roman" w:eastAsia="仿宋_GB2312" w:hAnsi="Times New Roman" w:cs="Times New Roman" w:hint="eastAsia"/>
          <w:bCs/>
          <w:color w:val="000000"/>
          <w:sz w:val="32"/>
          <w:szCs w:val="32"/>
        </w:rPr>
        <w:t>“</w:t>
      </w:r>
      <w:r w:rsidRPr="00C212D1">
        <w:rPr>
          <w:rFonts w:ascii="Times New Roman" w:eastAsia="仿宋_GB2312" w:hAnsi="Times New Roman" w:cs="Times New Roman"/>
          <w:bCs/>
          <w:color w:val="000000"/>
          <w:sz w:val="32"/>
          <w:szCs w:val="32"/>
        </w:rPr>
        <w:t>优秀志愿者登记表</w:t>
      </w:r>
      <w:r w:rsidRPr="00C212D1">
        <w:rPr>
          <w:rFonts w:ascii="Times New Roman" w:eastAsia="仿宋_GB2312" w:hAnsi="Times New Roman" w:cs="Times New Roman" w:hint="eastAsia"/>
          <w:bCs/>
          <w:color w:val="000000"/>
          <w:sz w:val="32"/>
          <w:szCs w:val="32"/>
        </w:rPr>
        <w:t>”</w:t>
      </w:r>
      <w:r w:rsidRPr="00C212D1">
        <w:rPr>
          <w:rFonts w:ascii="Times New Roman" w:eastAsia="仿宋_GB2312" w:hAnsi="Times New Roman" w:cs="Times New Roman"/>
          <w:bCs/>
          <w:color w:val="000000"/>
          <w:sz w:val="32"/>
          <w:szCs w:val="32"/>
        </w:rPr>
        <w:t>一式两份（登记表见附件</w:t>
      </w:r>
      <w:r w:rsidRPr="00C212D1">
        <w:rPr>
          <w:rFonts w:ascii="Times New Roman" w:eastAsia="仿宋_GB2312" w:hAnsi="Times New Roman" w:cs="Times New Roman" w:hint="eastAsia"/>
          <w:bCs/>
          <w:color w:val="000000"/>
          <w:sz w:val="32"/>
          <w:szCs w:val="32"/>
        </w:rPr>
        <w:t>7</w:t>
      </w:r>
      <w:r w:rsidRPr="00C212D1">
        <w:rPr>
          <w:rFonts w:ascii="Times New Roman" w:eastAsia="仿宋_GB2312" w:hAnsi="Times New Roman" w:cs="Times New Roman"/>
          <w:bCs/>
          <w:color w:val="000000"/>
          <w:sz w:val="32"/>
          <w:szCs w:val="32"/>
        </w:rPr>
        <w:t>），按要求填写并签署推荐意见后报送校团委；</w:t>
      </w:r>
    </w:p>
    <w:p w14:paraId="68103653" w14:textId="77777777" w:rsidR="005B22FB" w:rsidRPr="00C212D1" w:rsidRDefault="002A54D6" w:rsidP="00BF700A">
      <w:pPr>
        <w:pStyle w:val="af3"/>
        <w:numPr>
          <w:ilvl w:val="0"/>
          <w:numId w:val="15"/>
        </w:numPr>
        <w:autoSpaceDN w:val="0"/>
        <w:spacing w:after="0" w:line="560" w:lineRule="exact"/>
        <w:ind w:left="845" w:firstLineChars="0" w:hanging="420"/>
        <w:rPr>
          <w:rFonts w:ascii="Times New Roman" w:eastAsia="仿宋_GB2312" w:hAnsi="Times New Roman" w:cs="Times New Roman"/>
          <w:bCs/>
          <w:color w:val="000000"/>
          <w:sz w:val="32"/>
          <w:szCs w:val="32"/>
        </w:rPr>
      </w:pPr>
      <w:r w:rsidRPr="00C212D1">
        <w:rPr>
          <w:rFonts w:ascii="Times New Roman" w:eastAsia="仿宋_GB2312" w:hAnsi="Times New Roman" w:cs="Times New Roman" w:hint="eastAsia"/>
          <w:bCs/>
          <w:color w:val="000000"/>
          <w:sz w:val="32"/>
          <w:szCs w:val="32"/>
        </w:rPr>
        <w:t>“</w:t>
      </w:r>
      <w:r w:rsidRPr="00C212D1">
        <w:rPr>
          <w:rFonts w:ascii="Times New Roman" w:eastAsia="仿宋_GB2312" w:hAnsi="Times New Roman" w:cs="Times New Roman"/>
          <w:bCs/>
          <w:color w:val="000000"/>
          <w:sz w:val="32"/>
          <w:szCs w:val="32"/>
        </w:rPr>
        <w:t>评优名单汇总表</w:t>
      </w:r>
      <w:r w:rsidRPr="00C212D1">
        <w:rPr>
          <w:rFonts w:ascii="Times New Roman" w:eastAsia="仿宋_GB2312" w:hAnsi="Times New Roman" w:cs="Times New Roman" w:hint="eastAsia"/>
          <w:bCs/>
          <w:color w:val="000000"/>
          <w:sz w:val="32"/>
          <w:szCs w:val="32"/>
        </w:rPr>
        <w:t>”</w:t>
      </w:r>
      <w:r w:rsidRPr="00C212D1">
        <w:rPr>
          <w:rFonts w:ascii="Times New Roman" w:eastAsia="仿宋_GB2312" w:hAnsi="Times New Roman" w:cs="Times New Roman"/>
          <w:bCs/>
          <w:color w:val="000000"/>
          <w:sz w:val="32"/>
          <w:szCs w:val="32"/>
        </w:rPr>
        <w:t>一份（汇总表见附件</w:t>
      </w:r>
      <w:r w:rsidRPr="00C212D1">
        <w:rPr>
          <w:rFonts w:ascii="Times New Roman" w:eastAsia="仿宋_GB2312" w:hAnsi="Times New Roman" w:cs="Times New Roman" w:hint="eastAsia"/>
          <w:bCs/>
          <w:color w:val="000000"/>
          <w:sz w:val="32"/>
          <w:szCs w:val="32"/>
        </w:rPr>
        <w:t>8</w:t>
      </w:r>
      <w:r w:rsidRPr="00C212D1">
        <w:rPr>
          <w:rFonts w:ascii="Times New Roman" w:eastAsia="仿宋_GB2312" w:hAnsi="Times New Roman" w:cs="Times New Roman"/>
          <w:bCs/>
          <w:color w:val="000000"/>
          <w:sz w:val="32"/>
          <w:szCs w:val="32"/>
        </w:rPr>
        <w:t>），根据要求进行填写，由申报组织负责人上报校团委；</w:t>
      </w:r>
    </w:p>
    <w:p w14:paraId="5100F747" w14:textId="69B567BB" w:rsidR="005B22FB" w:rsidRPr="00C212D1" w:rsidRDefault="002A54D6" w:rsidP="00BF700A">
      <w:pPr>
        <w:pStyle w:val="af3"/>
        <w:numPr>
          <w:ilvl w:val="0"/>
          <w:numId w:val="15"/>
        </w:numPr>
        <w:autoSpaceDN w:val="0"/>
        <w:spacing w:after="0" w:line="560" w:lineRule="exact"/>
        <w:ind w:left="846" w:firstLineChars="0" w:hanging="420"/>
        <w:rPr>
          <w:rFonts w:ascii="Times New Roman" w:eastAsia="仿宋_GB2312" w:hAnsi="Times New Roman" w:cs="Times New Roman"/>
          <w:bCs/>
          <w:color w:val="000000"/>
          <w:sz w:val="32"/>
          <w:szCs w:val="32"/>
        </w:rPr>
      </w:pPr>
      <w:r w:rsidRPr="00C212D1">
        <w:rPr>
          <w:rFonts w:ascii="Times New Roman" w:eastAsia="仿宋_GB2312" w:hAnsi="Times New Roman" w:cs="Times New Roman" w:hint="eastAsia"/>
          <w:bCs/>
          <w:color w:val="000000"/>
          <w:sz w:val="32"/>
          <w:szCs w:val="32"/>
        </w:rPr>
        <w:t>如有需要，可递交“</w:t>
      </w:r>
      <w:r w:rsidRPr="00C212D1">
        <w:rPr>
          <w:rFonts w:ascii="Times New Roman" w:eastAsia="仿宋_GB2312" w:hAnsi="Times New Roman" w:cs="Times New Roman"/>
          <w:bCs/>
          <w:color w:val="000000"/>
          <w:sz w:val="32"/>
          <w:szCs w:val="32"/>
        </w:rPr>
        <w:t>优秀志愿</w:t>
      </w:r>
      <w:r w:rsidRPr="00C212D1">
        <w:rPr>
          <w:rFonts w:ascii="Times New Roman" w:eastAsia="仿宋_GB2312" w:hAnsi="Times New Roman" w:cs="Times New Roman" w:hint="eastAsia"/>
          <w:bCs/>
          <w:color w:val="000000"/>
          <w:sz w:val="32"/>
          <w:szCs w:val="32"/>
        </w:rPr>
        <w:t>者”</w:t>
      </w:r>
      <w:r w:rsidR="009374DF">
        <w:rPr>
          <w:rFonts w:ascii="Times New Roman" w:eastAsia="仿宋_GB2312" w:hAnsi="Times New Roman" w:cs="Times New Roman" w:hint="eastAsia"/>
          <w:bCs/>
          <w:color w:val="000000"/>
          <w:sz w:val="32"/>
          <w:szCs w:val="32"/>
        </w:rPr>
        <w:t>事迹</w:t>
      </w:r>
      <w:r w:rsidRPr="00C212D1">
        <w:rPr>
          <w:rFonts w:ascii="Times New Roman" w:eastAsia="仿宋_GB2312" w:hAnsi="Times New Roman" w:cs="Times New Roman"/>
          <w:bCs/>
          <w:color w:val="000000"/>
          <w:sz w:val="32"/>
          <w:szCs w:val="32"/>
        </w:rPr>
        <w:t>材料一份，主要包括</w:t>
      </w:r>
      <w:r w:rsidRPr="00C212D1">
        <w:rPr>
          <w:rFonts w:ascii="Times New Roman" w:eastAsia="仿宋_GB2312" w:hAnsi="Times New Roman" w:cs="Times New Roman" w:hint="eastAsia"/>
          <w:bCs/>
          <w:color w:val="000000"/>
          <w:sz w:val="32"/>
          <w:szCs w:val="32"/>
        </w:rPr>
        <w:t>参加重大相关志愿服务及所获成绩的详细事迹介绍，</w:t>
      </w:r>
      <w:r w:rsidRPr="00C212D1">
        <w:rPr>
          <w:rFonts w:ascii="Times New Roman" w:eastAsia="仿宋_GB2312" w:hAnsi="Times New Roman" w:cs="Times New Roman"/>
          <w:bCs/>
          <w:color w:val="000000"/>
          <w:sz w:val="32"/>
          <w:szCs w:val="32"/>
        </w:rPr>
        <w:t>字数</w:t>
      </w:r>
      <w:r w:rsidRPr="00C212D1">
        <w:rPr>
          <w:rFonts w:ascii="Times New Roman" w:eastAsia="仿宋_GB2312" w:hAnsi="Times New Roman" w:cs="Times New Roman" w:hint="eastAsia"/>
          <w:bCs/>
          <w:color w:val="000000"/>
          <w:sz w:val="32"/>
          <w:szCs w:val="32"/>
        </w:rPr>
        <w:t>8</w:t>
      </w:r>
      <w:r w:rsidRPr="00C212D1">
        <w:rPr>
          <w:rFonts w:ascii="Times New Roman" w:eastAsia="仿宋_GB2312" w:hAnsi="Times New Roman" w:cs="Times New Roman"/>
          <w:bCs/>
          <w:color w:val="000000"/>
          <w:sz w:val="32"/>
          <w:szCs w:val="32"/>
        </w:rPr>
        <w:t>00</w:t>
      </w:r>
      <w:r w:rsidRPr="00C212D1">
        <w:rPr>
          <w:rFonts w:ascii="Times New Roman" w:eastAsia="仿宋_GB2312" w:hAnsi="Times New Roman" w:cs="Times New Roman"/>
          <w:bCs/>
          <w:color w:val="000000"/>
          <w:sz w:val="32"/>
          <w:szCs w:val="32"/>
        </w:rPr>
        <w:t>字以</w:t>
      </w:r>
      <w:r w:rsidRPr="00C212D1">
        <w:rPr>
          <w:rFonts w:ascii="Times New Roman" w:eastAsia="仿宋_GB2312" w:hAnsi="Times New Roman" w:cs="Times New Roman" w:hint="eastAsia"/>
          <w:bCs/>
          <w:color w:val="000000"/>
          <w:sz w:val="32"/>
          <w:szCs w:val="32"/>
        </w:rPr>
        <w:t>内（格式参考见附件</w:t>
      </w:r>
      <w:r w:rsidRPr="00C212D1">
        <w:rPr>
          <w:rFonts w:ascii="Times New Roman" w:eastAsia="仿宋_GB2312" w:hAnsi="Times New Roman" w:cs="Times New Roman" w:hint="eastAsia"/>
          <w:bCs/>
          <w:color w:val="000000"/>
          <w:sz w:val="32"/>
          <w:szCs w:val="32"/>
        </w:rPr>
        <w:t>9</w:t>
      </w:r>
      <w:r w:rsidRPr="00C212D1">
        <w:rPr>
          <w:rFonts w:ascii="Times New Roman" w:eastAsia="仿宋_GB2312" w:hAnsi="Times New Roman" w:cs="Times New Roman" w:hint="eastAsia"/>
          <w:bCs/>
          <w:color w:val="000000"/>
          <w:sz w:val="32"/>
          <w:szCs w:val="32"/>
        </w:rPr>
        <w:t>）；</w:t>
      </w:r>
    </w:p>
    <w:p w14:paraId="2D1B3290" w14:textId="24A498FB" w:rsidR="005B22FB" w:rsidRDefault="002A54D6" w:rsidP="00BF700A">
      <w:pPr>
        <w:pStyle w:val="af3"/>
        <w:numPr>
          <w:ilvl w:val="0"/>
          <w:numId w:val="15"/>
        </w:numPr>
        <w:autoSpaceDN w:val="0"/>
        <w:spacing w:after="0" w:line="560" w:lineRule="exact"/>
        <w:ind w:left="846" w:firstLineChars="0" w:hanging="420"/>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确定名单后，不合格人选所缺名额不予替补。</w:t>
      </w:r>
    </w:p>
    <w:p w14:paraId="598D8EF4" w14:textId="77777777" w:rsidR="0070237A" w:rsidRPr="00C212D1" w:rsidRDefault="0070237A" w:rsidP="0070237A">
      <w:pPr>
        <w:pStyle w:val="af3"/>
        <w:autoSpaceDN w:val="0"/>
        <w:spacing w:after="0" w:line="560" w:lineRule="exact"/>
        <w:ind w:left="846" w:firstLineChars="0" w:firstLine="0"/>
        <w:rPr>
          <w:rFonts w:ascii="Times New Roman" w:eastAsia="仿宋_GB2312" w:hAnsi="Times New Roman" w:cs="Times New Roman"/>
          <w:bCs/>
          <w:color w:val="000000"/>
          <w:sz w:val="32"/>
          <w:szCs w:val="32"/>
        </w:rPr>
      </w:pPr>
    </w:p>
    <w:p w14:paraId="076F9B01" w14:textId="77777777" w:rsidR="005B22FB" w:rsidRPr="00C212D1" w:rsidRDefault="002A54D6" w:rsidP="002B6CC0">
      <w:pPr>
        <w:pStyle w:val="af3"/>
        <w:numPr>
          <w:ilvl w:val="0"/>
          <w:numId w:val="9"/>
        </w:numPr>
        <w:spacing w:after="0" w:line="560" w:lineRule="exact"/>
        <w:ind w:firstLineChars="0"/>
        <w:rPr>
          <w:rFonts w:ascii="楷体" w:eastAsia="楷体" w:hAnsi="楷体" w:cs="Times New Roman"/>
          <w:b/>
          <w:color w:val="000000"/>
          <w:sz w:val="32"/>
          <w:szCs w:val="32"/>
        </w:rPr>
      </w:pPr>
      <w:r w:rsidRPr="00C212D1">
        <w:rPr>
          <w:rFonts w:ascii="楷体" w:eastAsia="楷体" w:hAnsi="楷体" w:cs="Times New Roman" w:hint="eastAsia"/>
          <w:b/>
          <w:color w:val="000000"/>
          <w:sz w:val="32"/>
          <w:szCs w:val="32"/>
        </w:rPr>
        <w:t>“</w:t>
      </w:r>
      <w:r w:rsidRPr="00C212D1">
        <w:rPr>
          <w:rFonts w:ascii="楷体" w:eastAsia="楷体" w:hAnsi="楷体" w:cs="Times New Roman"/>
          <w:b/>
          <w:color w:val="000000"/>
          <w:sz w:val="32"/>
          <w:szCs w:val="32"/>
        </w:rPr>
        <w:t>杰出志愿者</w:t>
      </w:r>
      <w:r w:rsidRPr="00C212D1">
        <w:rPr>
          <w:rFonts w:ascii="楷体" w:eastAsia="楷体" w:hAnsi="楷体" w:cs="Times New Roman" w:hint="eastAsia"/>
          <w:b/>
          <w:color w:val="000000"/>
          <w:sz w:val="32"/>
          <w:szCs w:val="32"/>
        </w:rPr>
        <w:t>”</w:t>
      </w:r>
      <w:r w:rsidRPr="00C212D1">
        <w:rPr>
          <w:rFonts w:ascii="楷体" w:eastAsia="楷体" w:hAnsi="楷体" w:cs="Times New Roman"/>
          <w:b/>
          <w:color w:val="000000"/>
          <w:sz w:val="32"/>
          <w:szCs w:val="32"/>
        </w:rPr>
        <w:t>评选办法</w:t>
      </w:r>
    </w:p>
    <w:p w14:paraId="5F9A1CEC" w14:textId="77777777" w:rsidR="005B22FB" w:rsidRPr="00C212D1" w:rsidRDefault="002A54D6" w:rsidP="002B6CC0">
      <w:pPr>
        <w:pStyle w:val="af3"/>
        <w:numPr>
          <w:ilvl w:val="0"/>
          <w:numId w:val="16"/>
        </w:numPr>
        <w:spacing w:after="0" w:line="560" w:lineRule="exact"/>
        <w:ind w:firstLineChars="0"/>
        <w:rPr>
          <w:rFonts w:ascii="Times New Roman" w:eastAsia="仿宋_GB2312" w:hAnsi="Times New Roman" w:cs="Times New Roman"/>
          <w:b/>
          <w:color w:val="000000"/>
          <w:sz w:val="32"/>
          <w:szCs w:val="32"/>
        </w:rPr>
      </w:pPr>
      <w:r w:rsidRPr="00C212D1">
        <w:rPr>
          <w:rFonts w:ascii="Times New Roman" w:eastAsia="仿宋_GB2312" w:hAnsi="Times New Roman" w:cs="Times New Roman"/>
          <w:b/>
          <w:color w:val="000000"/>
          <w:sz w:val="32"/>
          <w:szCs w:val="32"/>
        </w:rPr>
        <w:t>组织推荐</w:t>
      </w:r>
    </w:p>
    <w:p w14:paraId="36548657" w14:textId="77777777" w:rsidR="005B22FB" w:rsidRPr="00C212D1" w:rsidRDefault="002A54D6" w:rsidP="002B6CC0">
      <w:pPr>
        <w:spacing w:after="0" w:line="560" w:lineRule="exact"/>
        <w:ind w:firstLineChars="200" w:firstLine="640"/>
        <w:rPr>
          <w:rFonts w:ascii="Times New Roman" w:eastAsia="仿宋_GB2312" w:hAnsi="Times New Roman" w:cs="Times New Roman"/>
          <w:color w:val="000000"/>
          <w:sz w:val="32"/>
          <w:szCs w:val="32"/>
        </w:rPr>
      </w:pPr>
      <w:r w:rsidRPr="00C212D1">
        <w:rPr>
          <w:rFonts w:ascii="Times New Roman" w:eastAsia="仿宋_GB2312" w:hAnsi="Times New Roman" w:cs="Times New Roman"/>
          <w:color w:val="000000"/>
          <w:sz w:val="32"/>
          <w:szCs w:val="32"/>
        </w:rPr>
        <w:t>各学院团委</w:t>
      </w:r>
      <w:r w:rsidRPr="00C212D1">
        <w:rPr>
          <w:rFonts w:ascii="Times New Roman" w:eastAsia="仿宋_GB2312" w:hAnsi="Times New Roman" w:cs="Times New Roman" w:hint="eastAsia"/>
          <w:color w:val="000000"/>
          <w:sz w:val="32"/>
          <w:szCs w:val="32"/>
        </w:rPr>
        <w:t>、</w:t>
      </w:r>
      <w:r w:rsidRPr="00C212D1">
        <w:rPr>
          <w:rFonts w:ascii="Times New Roman" w:eastAsia="仿宋_GB2312" w:hAnsi="Times New Roman" w:cs="Times New Roman"/>
          <w:color w:val="000000"/>
          <w:sz w:val="32"/>
          <w:szCs w:val="32"/>
        </w:rPr>
        <w:t>直属团支部及各学生组织需严格审核</w:t>
      </w:r>
      <w:r w:rsidRPr="00C212D1">
        <w:rPr>
          <w:rFonts w:ascii="Times New Roman" w:eastAsia="仿宋_GB2312" w:hAnsi="Times New Roman" w:cs="Times New Roman" w:hint="eastAsia"/>
          <w:color w:val="000000"/>
          <w:sz w:val="32"/>
          <w:szCs w:val="32"/>
        </w:rPr>
        <w:t>“</w:t>
      </w:r>
      <w:r w:rsidRPr="00C212D1">
        <w:rPr>
          <w:rFonts w:ascii="Times New Roman" w:eastAsia="仿宋_GB2312" w:hAnsi="Times New Roman" w:cs="Times New Roman"/>
          <w:color w:val="000000"/>
          <w:sz w:val="32"/>
          <w:szCs w:val="32"/>
        </w:rPr>
        <w:t>优秀志愿者</w:t>
      </w:r>
      <w:r w:rsidRPr="00C212D1">
        <w:rPr>
          <w:rFonts w:ascii="Times New Roman" w:eastAsia="仿宋_GB2312" w:hAnsi="Times New Roman" w:cs="Times New Roman" w:hint="eastAsia"/>
          <w:color w:val="000000"/>
          <w:sz w:val="32"/>
          <w:szCs w:val="32"/>
        </w:rPr>
        <w:t>”</w:t>
      </w:r>
      <w:r w:rsidRPr="00C212D1">
        <w:rPr>
          <w:rFonts w:ascii="Times New Roman" w:eastAsia="仿宋_GB2312" w:hAnsi="Times New Roman" w:cs="Times New Roman"/>
          <w:color w:val="000000"/>
          <w:sz w:val="32"/>
          <w:szCs w:val="32"/>
        </w:rPr>
        <w:t>候选人资格，从中根据</w:t>
      </w:r>
      <w:r w:rsidRPr="00C212D1">
        <w:rPr>
          <w:rFonts w:ascii="Times New Roman" w:eastAsia="仿宋_GB2312" w:hAnsi="Times New Roman" w:cs="Times New Roman" w:hint="eastAsia"/>
          <w:color w:val="000000"/>
          <w:sz w:val="32"/>
          <w:szCs w:val="32"/>
        </w:rPr>
        <w:t>“</w:t>
      </w:r>
      <w:r w:rsidRPr="00C212D1">
        <w:rPr>
          <w:rFonts w:ascii="Times New Roman" w:eastAsia="仿宋_GB2312" w:hAnsi="Times New Roman" w:cs="Times New Roman"/>
          <w:color w:val="000000"/>
          <w:sz w:val="32"/>
          <w:szCs w:val="32"/>
        </w:rPr>
        <w:t>杰出志愿者</w:t>
      </w:r>
      <w:r w:rsidRPr="00C212D1">
        <w:rPr>
          <w:rFonts w:ascii="Times New Roman" w:eastAsia="仿宋_GB2312" w:hAnsi="Times New Roman" w:cs="Times New Roman" w:hint="eastAsia"/>
          <w:color w:val="000000"/>
          <w:sz w:val="32"/>
          <w:szCs w:val="32"/>
        </w:rPr>
        <w:t>”</w:t>
      </w:r>
      <w:r w:rsidRPr="00C212D1">
        <w:rPr>
          <w:rFonts w:ascii="Times New Roman" w:eastAsia="仿宋_GB2312" w:hAnsi="Times New Roman" w:cs="Times New Roman"/>
          <w:color w:val="000000"/>
          <w:sz w:val="32"/>
          <w:szCs w:val="32"/>
        </w:rPr>
        <w:t>推荐名额评选出候选人并进行排序，</w:t>
      </w:r>
      <w:r w:rsidRPr="00C212D1">
        <w:rPr>
          <w:rFonts w:ascii="Times New Roman" w:eastAsia="仿宋_GB2312" w:hAnsi="Times New Roman" w:cs="Times New Roman" w:hint="eastAsia"/>
          <w:color w:val="000000"/>
          <w:sz w:val="32"/>
          <w:szCs w:val="32"/>
        </w:rPr>
        <w:t>并上</w:t>
      </w:r>
      <w:r w:rsidRPr="00C212D1">
        <w:rPr>
          <w:rFonts w:ascii="Times New Roman" w:eastAsia="仿宋_GB2312" w:hAnsi="Times New Roman" w:cs="Times New Roman"/>
          <w:color w:val="000000"/>
          <w:sz w:val="32"/>
          <w:szCs w:val="32"/>
        </w:rPr>
        <w:t>报至校团委。</w:t>
      </w:r>
    </w:p>
    <w:p w14:paraId="63B29411" w14:textId="77777777" w:rsidR="005B22FB" w:rsidRPr="00C212D1" w:rsidRDefault="002A54D6" w:rsidP="002B6CC0">
      <w:pPr>
        <w:pStyle w:val="af3"/>
        <w:numPr>
          <w:ilvl w:val="0"/>
          <w:numId w:val="16"/>
        </w:numPr>
        <w:spacing w:after="0" w:line="560" w:lineRule="exact"/>
        <w:ind w:firstLineChars="0"/>
        <w:rPr>
          <w:rFonts w:ascii="Times New Roman" w:eastAsia="仿宋_GB2312" w:hAnsi="Times New Roman" w:cs="Times New Roman"/>
          <w:b/>
          <w:color w:val="000000"/>
          <w:sz w:val="32"/>
          <w:szCs w:val="32"/>
        </w:rPr>
      </w:pPr>
      <w:r w:rsidRPr="00C212D1">
        <w:rPr>
          <w:rFonts w:ascii="Times New Roman" w:eastAsia="仿宋_GB2312" w:hAnsi="Times New Roman" w:cs="Times New Roman"/>
          <w:b/>
          <w:color w:val="000000"/>
          <w:sz w:val="32"/>
          <w:szCs w:val="32"/>
        </w:rPr>
        <w:t>评选方法</w:t>
      </w:r>
    </w:p>
    <w:p w14:paraId="54E72F8F" w14:textId="77777777" w:rsidR="005B22FB" w:rsidRPr="00C212D1" w:rsidRDefault="002A54D6" w:rsidP="002B6CC0">
      <w:pPr>
        <w:spacing w:after="0" w:line="560" w:lineRule="exact"/>
        <w:ind w:firstLineChars="200" w:firstLine="640"/>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评委会将采取差额评选的方式，在推举的杰出志愿者名单基础上</w:t>
      </w:r>
      <w:r w:rsidRPr="00C212D1">
        <w:rPr>
          <w:rFonts w:ascii="Times New Roman" w:eastAsia="仿宋_GB2312" w:hAnsi="Times New Roman" w:cs="Times New Roman" w:hint="eastAsia"/>
          <w:bCs/>
          <w:color w:val="000000"/>
          <w:sz w:val="32"/>
          <w:szCs w:val="32"/>
        </w:rPr>
        <w:t>，听取答辩后进</w:t>
      </w:r>
      <w:r w:rsidRPr="00C212D1">
        <w:rPr>
          <w:rFonts w:ascii="Times New Roman" w:eastAsia="仿宋_GB2312" w:hAnsi="Times New Roman" w:cs="Times New Roman"/>
          <w:bCs/>
          <w:color w:val="000000"/>
          <w:sz w:val="32"/>
          <w:szCs w:val="32"/>
        </w:rPr>
        <w:t>行评分，按照分数高低排序评选</w:t>
      </w:r>
      <w:r w:rsidRPr="00C212D1">
        <w:rPr>
          <w:rFonts w:ascii="Times New Roman" w:eastAsia="仿宋_GB2312" w:hAnsi="Times New Roman" w:cs="Times New Roman" w:hint="eastAsia"/>
          <w:bCs/>
          <w:color w:val="000000"/>
          <w:sz w:val="32"/>
          <w:szCs w:val="32"/>
        </w:rPr>
        <w:t>1</w:t>
      </w:r>
      <w:r w:rsidRPr="00C212D1">
        <w:rPr>
          <w:rFonts w:ascii="Times New Roman" w:eastAsia="仿宋_GB2312" w:hAnsi="Times New Roman" w:cs="Times New Roman"/>
          <w:bCs/>
          <w:color w:val="000000"/>
          <w:sz w:val="32"/>
          <w:szCs w:val="32"/>
        </w:rPr>
        <w:t>0</w:t>
      </w:r>
      <w:r w:rsidRPr="00C212D1">
        <w:rPr>
          <w:rFonts w:ascii="Times New Roman" w:eastAsia="仿宋_GB2312" w:hAnsi="Times New Roman" w:cs="Times New Roman"/>
          <w:bCs/>
          <w:color w:val="000000"/>
          <w:sz w:val="32"/>
          <w:szCs w:val="32"/>
        </w:rPr>
        <w:t>名杰出志愿者，落选的志愿者将参加</w:t>
      </w:r>
      <w:r w:rsidRPr="00C212D1">
        <w:rPr>
          <w:rFonts w:ascii="Times New Roman" w:eastAsia="仿宋_GB2312" w:hAnsi="Times New Roman" w:cs="Times New Roman" w:hint="eastAsia"/>
          <w:bCs/>
          <w:color w:val="000000"/>
          <w:sz w:val="32"/>
          <w:szCs w:val="32"/>
        </w:rPr>
        <w:t>“</w:t>
      </w:r>
      <w:r w:rsidRPr="00C212D1">
        <w:rPr>
          <w:rFonts w:ascii="Times New Roman" w:eastAsia="仿宋_GB2312" w:hAnsi="Times New Roman" w:cs="Times New Roman"/>
          <w:bCs/>
          <w:color w:val="000000"/>
          <w:sz w:val="32"/>
          <w:szCs w:val="32"/>
        </w:rPr>
        <w:t>优秀志愿者</w:t>
      </w:r>
      <w:r w:rsidRPr="00C212D1">
        <w:rPr>
          <w:rFonts w:ascii="Times New Roman" w:eastAsia="仿宋_GB2312" w:hAnsi="Times New Roman" w:cs="Times New Roman" w:hint="eastAsia"/>
          <w:bCs/>
          <w:color w:val="000000"/>
          <w:sz w:val="32"/>
          <w:szCs w:val="32"/>
        </w:rPr>
        <w:t>”</w:t>
      </w:r>
      <w:r w:rsidRPr="00C212D1">
        <w:rPr>
          <w:rFonts w:ascii="Times New Roman" w:eastAsia="仿宋_GB2312" w:hAnsi="Times New Roman" w:cs="Times New Roman"/>
          <w:bCs/>
          <w:color w:val="000000"/>
          <w:sz w:val="32"/>
          <w:szCs w:val="32"/>
        </w:rPr>
        <w:t>评选。</w:t>
      </w:r>
    </w:p>
    <w:p w14:paraId="4418638E" w14:textId="77777777" w:rsidR="005B22FB" w:rsidRPr="00C212D1" w:rsidRDefault="002A54D6" w:rsidP="002B6CC0">
      <w:pPr>
        <w:spacing w:after="0" w:line="560" w:lineRule="exact"/>
        <w:ind w:firstLineChars="200" w:firstLine="640"/>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lastRenderedPageBreak/>
        <w:t>答辩由</w:t>
      </w:r>
      <w:r w:rsidRPr="00C212D1">
        <w:rPr>
          <w:rFonts w:ascii="Times New Roman" w:eastAsia="仿宋_GB2312" w:hAnsi="Times New Roman" w:cs="Times New Roman" w:hint="eastAsia"/>
          <w:bCs/>
          <w:color w:val="000000"/>
          <w:sz w:val="32"/>
          <w:szCs w:val="32"/>
        </w:rPr>
        <w:t>个人经历展示及</w:t>
      </w:r>
      <w:r w:rsidRPr="00C212D1">
        <w:rPr>
          <w:rFonts w:ascii="Times New Roman" w:eastAsia="仿宋_GB2312" w:hAnsi="Times New Roman" w:cs="Times New Roman"/>
          <w:bCs/>
          <w:color w:val="000000"/>
          <w:sz w:val="32"/>
          <w:szCs w:val="32"/>
        </w:rPr>
        <w:t>问答两个环节组成，总时长为</w:t>
      </w:r>
      <w:r w:rsidRPr="00C212D1">
        <w:rPr>
          <w:rFonts w:ascii="Times New Roman" w:eastAsia="仿宋_GB2312" w:hAnsi="Times New Roman" w:cs="Times New Roman"/>
          <w:bCs/>
          <w:color w:val="000000"/>
          <w:sz w:val="32"/>
          <w:szCs w:val="32"/>
        </w:rPr>
        <w:t>7</w:t>
      </w:r>
      <w:r w:rsidRPr="00C212D1">
        <w:rPr>
          <w:rFonts w:ascii="Times New Roman" w:eastAsia="仿宋_GB2312" w:hAnsi="Times New Roman" w:cs="Times New Roman"/>
          <w:bCs/>
          <w:color w:val="000000"/>
          <w:sz w:val="32"/>
          <w:szCs w:val="32"/>
        </w:rPr>
        <w:t>分钟。</w:t>
      </w:r>
      <w:r w:rsidRPr="00C212D1">
        <w:rPr>
          <w:rFonts w:ascii="Times New Roman" w:eastAsia="仿宋_GB2312" w:hAnsi="Times New Roman" w:cs="Times New Roman" w:hint="eastAsia"/>
          <w:bCs/>
          <w:color w:val="000000"/>
          <w:sz w:val="32"/>
          <w:szCs w:val="32"/>
        </w:rPr>
        <w:t>个人经历</w:t>
      </w:r>
      <w:r w:rsidRPr="00C212D1">
        <w:rPr>
          <w:rFonts w:ascii="Times New Roman" w:eastAsia="仿宋_GB2312" w:hAnsi="Times New Roman" w:cs="Times New Roman"/>
          <w:bCs/>
          <w:color w:val="000000"/>
          <w:sz w:val="32"/>
          <w:szCs w:val="32"/>
        </w:rPr>
        <w:t>展示时间为</w:t>
      </w:r>
      <w:r w:rsidRPr="00C212D1">
        <w:rPr>
          <w:rFonts w:ascii="Times New Roman" w:eastAsia="仿宋_GB2312" w:hAnsi="Times New Roman" w:cs="Times New Roman"/>
          <w:bCs/>
          <w:color w:val="000000"/>
          <w:sz w:val="32"/>
          <w:szCs w:val="32"/>
        </w:rPr>
        <w:t>5</w:t>
      </w:r>
      <w:r w:rsidRPr="00C212D1">
        <w:rPr>
          <w:rFonts w:ascii="Times New Roman" w:eastAsia="仿宋_GB2312" w:hAnsi="Times New Roman" w:cs="Times New Roman"/>
          <w:bCs/>
          <w:color w:val="000000"/>
          <w:sz w:val="32"/>
          <w:szCs w:val="32"/>
        </w:rPr>
        <w:t>分钟，问答环节为</w:t>
      </w:r>
      <w:r w:rsidRPr="00C212D1">
        <w:rPr>
          <w:rFonts w:ascii="Times New Roman" w:eastAsia="仿宋_GB2312" w:hAnsi="Times New Roman" w:cs="Times New Roman"/>
          <w:bCs/>
          <w:color w:val="000000"/>
          <w:sz w:val="32"/>
          <w:szCs w:val="32"/>
        </w:rPr>
        <w:t>2</w:t>
      </w:r>
      <w:r w:rsidRPr="00C212D1">
        <w:rPr>
          <w:rFonts w:ascii="Times New Roman" w:eastAsia="仿宋_GB2312" w:hAnsi="Times New Roman" w:cs="Times New Roman"/>
          <w:bCs/>
          <w:color w:val="000000"/>
          <w:sz w:val="32"/>
          <w:szCs w:val="32"/>
        </w:rPr>
        <w:t>分钟。展示部分需</w:t>
      </w:r>
      <w:r w:rsidRPr="00C212D1">
        <w:rPr>
          <w:rFonts w:ascii="Times New Roman" w:eastAsia="仿宋_GB2312" w:hAnsi="Times New Roman" w:cs="Times New Roman" w:hint="eastAsia"/>
          <w:bCs/>
          <w:color w:val="000000"/>
          <w:sz w:val="32"/>
          <w:szCs w:val="32"/>
        </w:rPr>
        <w:t>制作</w:t>
      </w:r>
      <w:r w:rsidRPr="00C212D1">
        <w:rPr>
          <w:rFonts w:ascii="Times New Roman" w:eastAsia="仿宋_GB2312" w:hAnsi="Times New Roman" w:cs="Times New Roman"/>
          <w:bCs/>
          <w:color w:val="000000"/>
          <w:sz w:val="32"/>
          <w:szCs w:val="32"/>
        </w:rPr>
        <w:t>展示</w:t>
      </w:r>
      <w:r w:rsidRPr="00C212D1">
        <w:rPr>
          <w:rFonts w:ascii="Times New Roman" w:eastAsia="仿宋_GB2312" w:hAnsi="Times New Roman" w:cs="Times New Roman"/>
          <w:bCs/>
          <w:color w:val="000000"/>
          <w:sz w:val="32"/>
          <w:szCs w:val="32"/>
        </w:rPr>
        <w:t>PPT</w:t>
      </w:r>
      <w:r w:rsidRPr="00C212D1">
        <w:rPr>
          <w:rFonts w:ascii="Times New Roman" w:eastAsia="仿宋_GB2312" w:hAnsi="Times New Roman" w:cs="Times New Roman"/>
          <w:bCs/>
          <w:color w:val="000000"/>
          <w:sz w:val="32"/>
          <w:szCs w:val="32"/>
        </w:rPr>
        <w:t>，其中需包含</w:t>
      </w:r>
      <w:r w:rsidRPr="00C212D1">
        <w:rPr>
          <w:rFonts w:ascii="Times New Roman" w:eastAsia="仿宋_GB2312" w:hAnsi="Times New Roman" w:cs="Times New Roman" w:hint="eastAsia"/>
          <w:bCs/>
          <w:color w:val="000000"/>
          <w:sz w:val="32"/>
          <w:szCs w:val="32"/>
        </w:rPr>
        <w:t>自我介绍</w:t>
      </w:r>
      <w:r w:rsidRPr="00C212D1">
        <w:rPr>
          <w:rFonts w:ascii="Times New Roman" w:eastAsia="仿宋_GB2312" w:hAnsi="Times New Roman" w:cs="Times New Roman"/>
          <w:bCs/>
          <w:color w:val="000000"/>
          <w:sz w:val="32"/>
          <w:szCs w:val="32"/>
        </w:rPr>
        <w:t>、</w:t>
      </w:r>
      <w:r w:rsidRPr="00C212D1">
        <w:rPr>
          <w:rFonts w:ascii="Times New Roman" w:eastAsia="仿宋_GB2312" w:hAnsi="Times New Roman" w:cs="Times New Roman" w:hint="eastAsia"/>
          <w:bCs/>
          <w:color w:val="000000"/>
          <w:sz w:val="32"/>
          <w:szCs w:val="32"/>
        </w:rPr>
        <w:t>工作经历</w:t>
      </w:r>
      <w:r w:rsidRPr="00C212D1">
        <w:rPr>
          <w:rFonts w:ascii="Times New Roman" w:eastAsia="仿宋_GB2312" w:hAnsi="Times New Roman" w:cs="Times New Roman"/>
          <w:bCs/>
          <w:color w:val="000000"/>
          <w:sz w:val="32"/>
          <w:szCs w:val="32"/>
        </w:rPr>
        <w:t>、</w:t>
      </w:r>
      <w:r w:rsidRPr="00C212D1">
        <w:rPr>
          <w:rFonts w:ascii="Times New Roman" w:eastAsia="仿宋_GB2312" w:hAnsi="Times New Roman" w:cs="Times New Roman" w:hint="eastAsia"/>
          <w:bCs/>
          <w:color w:val="000000"/>
          <w:sz w:val="32"/>
          <w:szCs w:val="32"/>
        </w:rPr>
        <w:t>个人志愿服务经历和获奖情况等四</w:t>
      </w:r>
      <w:r w:rsidRPr="00C212D1">
        <w:rPr>
          <w:rFonts w:ascii="Times New Roman" w:eastAsia="仿宋_GB2312" w:hAnsi="Times New Roman" w:cs="Times New Roman"/>
          <w:bCs/>
          <w:color w:val="000000"/>
          <w:sz w:val="32"/>
          <w:szCs w:val="32"/>
        </w:rPr>
        <w:t>个方面，其中</w:t>
      </w:r>
      <w:r w:rsidRPr="00C212D1">
        <w:rPr>
          <w:rFonts w:ascii="Times New Roman" w:eastAsia="仿宋_GB2312" w:hAnsi="Times New Roman" w:cs="Times New Roman" w:hint="eastAsia"/>
          <w:bCs/>
          <w:color w:val="000000"/>
          <w:sz w:val="32"/>
          <w:szCs w:val="32"/>
        </w:rPr>
        <w:t>志愿服务经历</w:t>
      </w:r>
      <w:r w:rsidRPr="00C212D1">
        <w:rPr>
          <w:rFonts w:ascii="Times New Roman" w:eastAsia="仿宋_GB2312" w:hAnsi="Times New Roman" w:cs="Times New Roman"/>
          <w:bCs/>
          <w:color w:val="000000"/>
          <w:sz w:val="32"/>
          <w:szCs w:val="32"/>
        </w:rPr>
        <w:t>为展示重点。</w:t>
      </w:r>
    </w:p>
    <w:p w14:paraId="76B019EC" w14:textId="77777777" w:rsidR="005B22FB" w:rsidRPr="00C212D1" w:rsidRDefault="002A54D6" w:rsidP="002B6CC0">
      <w:pPr>
        <w:pStyle w:val="af3"/>
        <w:numPr>
          <w:ilvl w:val="0"/>
          <w:numId w:val="16"/>
        </w:numPr>
        <w:spacing w:after="0" w:line="560" w:lineRule="exact"/>
        <w:ind w:firstLineChars="0"/>
        <w:rPr>
          <w:rFonts w:ascii="Times New Roman" w:eastAsia="仿宋_GB2312" w:hAnsi="Times New Roman" w:cs="Times New Roman"/>
          <w:b/>
          <w:bCs/>
          <w:color w:val="000000"/>
          <w:sz w:val="32"/>
          <w:szCs w:val="32"/>
        </w:rPr>
      </w:pPr>
      <w:r w:rsidRPr="00C212D1">
        <w:rPr>
          <w:rFonts w:ascii="Times New Roman" w:eastAsia="仿宋_GB2312" w:hAnsi="Times New Roman" w:cs="Times New Roman"/>
          <w:b/>
          <w:bCs/>
          <w:color w:val="000000"/>
          <w:sz w:val="32"/>
          <w:szCs w:val="32"/>
        </w:rPr>
        <w:t>申报材料要求</w:t>
      </w:r>
    </w:p>
    <w:p w14:paraId="5CDF5CAE" w14:textId="77777777" w:rsidR="005B22FB" w:rsidRPr="00C212D1" w:rsidRDefault="002A54D6" w:rsidP="00BF700A">
      <w:pPr>
        <w:pStyle w:val="af3"/>
        <w:numPr>
          <w:ilvl w:val="0"/>
          <w:numId w:val="17"/>
        </w:numPr>
        <w:autoSpaceDN w:val="0"/>
        <w:spacing w:after="0" w:line="560" w:lineRule="exact"/>
        <w:ind w:left="846" w:firstLineChars="0" w:hanging="420"/>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各学院团委、直属团支部及各</w:t>
      </w:r>
      <w:r w:rsidRPr="00C212D1">
        <w:rPr>
          <w:rFonts w:ascii="Times New Roman" w:eastAsia="仿宋_GB2312" w:hAnsi="Times New Roman" w:cs="Times New Roman" w:hint="eastAsia"/>
          <w:bCs/>
          <w:color w:val="000000"/>
          <w:sz w:val="32"/>
          <w:szCs w:val="32"/>
        </w:rPr>
        <w:t>学生</w:t>
      </w:r>
      <w:r w:rsidRPr="00C212D1">
        <w:rPr>
          <w:rFonts w:ascii="Times New Roman" w:eastAsia="仿宋_GB2312" w:hAnsi="Times New Roman" w:cs="Times New Roman"/>
          <w:bCs/>
          <w:color w:val="000000"/>
          <w:sz w:val="32"/>
          <w:szCs w:val="32"/>
        </w:rPr>
        <w:t>组织将符合条件、审核同意的优秀志愿者候选人名单张榜公布；</w:t>
      </w:r>
    </w:p>
    <w:p w14:paraId="7FF3796A" w14:textId="77777777" w:rsidR="005B22FB" w:rsidRPr="00C212D1" w:rsidRDefault="002A54D6" w:rsidP="00BF700A">
      <w:pPr>
        <w:pStyle w:val="af3"/>
        <w:numPr>
          <w:ilvl w:val="0"/>
          <w:numId w:val="17"/>
        </w:numPr>
        <w:autoSpaceDN w:val="0"/>
        <w:spacing w:after="0" w:line="560" w:lineRule="exact"/>
        <w:ind w:left="846" w:firstLineChars="0" w:hanging="420"/>
        <w:rPr>
          <w:rFonts w:ascii="Times New Roman" w:eastAsia="仿宋_GB2312" w:hAnsi="Times New Roman" w:cs="Times New Roman"/>
          <w:bCs/>
          <w:color w:val="000000"/>
          <w:sz w:val="32"/>
          <w:szCs w:val="32"/>
        </w:rPr>
      </w:pPr>
      <w:r w:rsidRPr="00C212D1">
        <w:rPr>
          <w:rFonts w:ascii="Times New Roman" w:eastAsia="仿宋_GB2312" w:hAnsi="Times New Roman" w:cs="Times New Roman" w:hint="eastAsia"/>
          <w:bCs/>
          <w:color w:val="000000"/>
          <w:sz w:val="32"/>
          <w:szCs w:val="32"/>
        </w:rPr>
        <w:t>“</w:t>
      </w:r>
      <w:r w:rsidRPr="00C212D1">
        <w:rPr>
          <w:rFonts w:ascii="Times New Roman" w:eastAsia="仿宋_GB2312" w:hAnsi="Times New Roman" w:cs="Times New Roman"/>
          <w:bCs/>
          <w:color w:val="000000"/>
          <w:sz w:val="32"/>
          <w:szCs w:val="32"/>
        </w:rPr>
        <w:t>优秀志愿者登记表</w:t>
      </w:r>
      <w:r w:rsidRPr="00C212D1">
        <w:rPr>
          <w:rFonts w:ascii="Times New Roman" w:eastAsia="仿宋_GB2312" w:hAnsi="Times New Roman" w:cs="Times New Roman" w:hint="eastAsia"/>
          <w:bCs/>
          <w:color w:val="000000"/>
          <w:sz w:val="32"/>
          <w:szCs w:val="32"/>
        </w:rPr>
        <w:t>”</w:t>
      </w:r>
      <w:r w:rsidRPr="00C212D1">
        <w:rPr>
          <w:rFonts w:ascii="Times New Roman" w:eastAsia="仿宋_GB2312" w:hAnsi="Times New Roman" w:cs="Times New Roman"/>
          <w:bCs/>
          <w:color w:val="000000"/>
          <w:sz w:val="32"/>
          <w:szCs w:val="32"/>
        </w:rPr>
        <w:t>一式两份（登记表见附件</w:t>
      </w:r>
      <w:r w:rsidRPr="00C212D1">
        <w:rPr>
          <w:rFonts w:ascii="Times New Roman" w:eastAsia="仿宋_GB2312" w:hAnsi="Times New Roman" w:cs="Times New Roman" w:hint="eastAsia"/>
          <w:bCs/>
          <w:color w:val="000000"/>
          <w:sz w:val="32"/>
          <w:szCs w:val="32"/>
        </w:rPr>
        <w:t>7</w:t>
      </w:r>
      <w:r w:rsidRPr="00C212D1">
        <w:rPr>
          <w:rFonts w:ascii="Times New Roman" w:eastAsia="仿宋_GB2312" w:hAnsi="Times New Roman" w:cs="Times New Roman"/>
          <w:bCs/>
          <w:color w:val="000000"/>
          <w:sz w:val="32"/>
          <w:szCs w:val="32"/>
        </w:rPr>
        <w:t>），按要求填写并签署推荐意见后报送校团委；</w:t>
      </w:r>
    </w:p>
    <w:p w14:paraId="3A85E187" w14:textId="77777777" w:rsidR="005B22FB" w:rsidRPr="00C212D1" w:rsidRDefault="002A54D6" w:rsidP="00BF700A">
      <w:pPr>
        <w:pStyle w:val="af3"/>
        <w:numPr>
          <w:ilvl w:val="0"/>
          <w:numId w:val="17"/>
        </w:numPr>
        <w:autoSpaceDN w:val="0"/>
        <w:spacing w:after="0" w:line="560" w:lineRule="exact"/>
        <w:ind w:left="846" w:firstLineChars="0" w:hanging="420"/>
        <w:rPr>
          <w:rFonts w:ascii="Times New Roman" w:eastAsia="仿宋_GB2312" w:hAnsi="Times New Roman" w:cs="Times New Roman"/>
          <w:bCs/>
          <w:color w:val="000000"/>
          <w:sz w:val="32"/>
          <w:szCs w:val="32"/>
        </w:rPr>
      </w:pPr>
      <w:r w:rsidRPr="00C212D1">
        <w:rPr>
          <w:rFonts w:ascii="Times New Roman" w:eastAsia="仿宋_GB2312" w:hAnsi="Times New Roman" w:cs="Times New Roman" w:hint="eastAsia"/>
          <w:bCs/>
          <w:color w:val="000000"/>
          <w:sz w:val="32"/>
          <w:szCs w:val="32"/>
        </w:rPr>
        <w:t>“</w:t>
      </w:r>
      <w:r w:rsidRPr="00C212D1">
        <w:rPr>
          <w:rFonts w:ascii="Times New Roman" w:eastAsia="仿宋_GB2312" w:hAnsi="Times New Roman" w:cs="Times New Roman"/>
          <w:bCs/>
          <w:color w:val="000000"/>
          <w:sz w:val="32"/>
          <w:szCs w:val="32"/>
        </w:rPr>
        <w:t>评优名单汇总表</w:t>
      </w:r>
      <w:r w:rsidRPr="00C212D1">
        <w:rPr>
          <w:rFonts w:ascii="Times New Roman" w:eastAsia="仿宋_GB2312" w:hAnsi="Times New Roman" w:cs="Times New Roman" w:hint="eastAsia"/>
          <w:bCs/>
          <w:color w:val="000000"/>
          <w:sz w:val="32"/>
          <w:szCs w:val="32"/>
        </w:rPr>
        <w:t>”</w:t>
      </w:r>
      <w:r w:rsidRPr="00C212D1">
        <w:rPr>
          <w:rFonts w:ascii="Times New Roman" w:eastAsia="仿宋_GB2312" w:hAnsi="Times New Roman" w:cs="Times New Roman"/>
          <w:bCs/>
          <w:color w:val="000000"/>
          <w:sz w:val="32"/>
          <w:szCs w:val="32"/>
        </w:rPr>
        <w:t>一份（汇总表见附件</w:t>
      </w:r>
      <w:r w:rsidRPr="00C212D1">
        <w:rPr>
          <w:rFonts w:ascii="Times New Roman" w:eastAsia="仿宋_GB2312" w:hAnsi="Times New Roman" w:cs="Times New Roman" w:hint="eastAsia"/>
          <w:bCs/>
          <w:color w:val="000000"/>
          <w:sz w:val="32"/>
          <w:szCs w:val="32"/>
        </w:rPr>
        <w:t>8</w:t>
      </w:r>
      <w:r w:rsidRPr="00C212D1">
        <w:rPr>
          <w:rFonts w:ascii="Times New Roman" w:eastAsia="仿宋_GB2312" w:hAnsi="Times New Roman" w:cs="Times New Roman"/>
          <w:bCs/>
          <w:color w:val="000000"/>
          <w:sz w:val="32"/>
          <w:szCs w:val="32"/>
        </w:rPr>
        <w:t>），申报组织负责人根据要求进行</w:t>
      </w:r>
      <w:r w:rsidRPr="00C212D1">
        <w:rPr>
          <w:rFonts w:ascii="Times New Roman" w:eastAsia="仿宋_GB2312" w:hAnsi="Times New Roman" w:cs="Times New Roman" w:hint="eastAsia"/>
          <w:bCs/>
          <w:color w:val="000000"/>
          <w:sz w:val="32"/>
          <w:szCs w:val="32"/>
        </w:rPr>
        <w:t>汇总</w:t>
      </w:r>
      <w:r w:rsidRPr="00C212D1">
        <w:rPr>
          <w:rFonts w:ascii="Times New Roman" w:eastAsia="仿宋_GB2312" w:hAnsi="Times New Roman" w:cs="Times New Roman"/>
          <w:bCs/>
          <w:color w:val="000000"/>
          <w:sz w:val="32"/>
          <w:szCs w:val="32"/>
        </w:rPr>
        <w:t>填写，</w:t>
      </w:r>
      <w:r w:rsidRPr="00C212D1">
        <w:rPr>
          <w:rFonts w:ascii="Times New Roman" w:eastAsia="仿宋_GB2312" w:hAnsi="Times New Roman" w:cs="Times New Roman" w:hint="eastAsia"/>
          <w:bCs/>
          <w:color w:val="000000"/>
          <w:sz w:val="32"/>
          <w:szCs w:val="32"/>
        </w:rPr>
        <w:t>并</w:t>
      </w:r>
      <w:r w:rsidRPr="00C212D1">
        <w:rPr>
          <w:rFonts w:ascii="Times New Roman" w:eastAsia="仿宋_GB2312" w:hAnsi="Times New Roman" w:cs="Times New Roman"/>
          <w:bCs/>
          <w:color w:val="000000"/>
          <w:sz w:val="32"/>
          <w:szCs w:val="32"/>
        </w:rPr>
        <w:t>上报校团委</w:t>
      </w:r>
      <w:r w:rsidRPr="00C212D1">
        <w:rPr>
          <w:rFonts w:ascii="Times New Roman" w:eastAsia="仿宋_GB2312" w:hAnsi="Times New Roman" w:cs="Times New Roman" w:hint="eastAsia"/>
          <w:bCs/>
          <w:color w:val="000000"/>
          <w:sz w:val="32"/>
          <w:szCs w:val="32"/>
        </w:rPr>
        <w:t>；</w:t>
      </w:r>
    </w:p>
    <w:p w14:paraId="3D29C1FF" w14:textId="77777777" w:rsidR="005B22FB" w:rsidRPr="00C212D1" w:rsidRDefault="002A54D6" w:rsidP="00BF700A">
      <w:pPr>
        <w:pStyle w:val="af3"/>
        <w:numPr>
          <w:ilvl w:val="0"/>
          <w:numId w:val="17"/>
        </w:numPr>
        <w:autoSpaceDN w:val="0"/>
        <w:spacing w:after="0" w:line="560" w:lineRule="exact"/>
        <w:ind w:left="846" w:firstLineChars="0" w:hanging="420"/>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确定名单后，不合格人选所缺名额不予替补</w:t>
      </w:r>
      <w:r w:rsidRPr="00C212D1">
        <w:rPr>
          <w:rFonts w:ascii="Times New Roman" w:eastAsia="仿宋_GB2312" w:hAnsi="Times New Roman" w:cs="Times New Roman" w:hint="eastAsia"/>
          <w:bCs/>
          <w:color w:val="000000"/>
          <w:sz w:val="32"/>
          <w:szCs w:val="32"/>
        </w:rPr>
        <w:t>。</w:t>
      </w:r>
    </w:p>
    <w:p w14:paraId="06043832" w14:textId="77777777" w:rsidR="005B22FB" w:rsidRPr="00C212D1" w:rsidRDefault="005B22FB" w:rsidP="00BF700A">
      <w:pPr>
        <w:autoSpaceDN w:val="0"/>
        <w:spacing w:after="0" w:line="560" w:lineRule="exact"/>
        <w:ind w:left="426"/>
        <w:rPr>
          <w:rFonts w:ascii="Times New Roman" w:eastAsia="仿宋_GB2312" w:hAnsi="Times New Roman" w:cs="Times New Roman"/>
          <w:bCs/>
          <w:color w:val="000000"/>
          <w:sz w:val="32"/>
          <w:szCs w:val="32"/>
        </w:rPr>
      </w:pPr>
    </w:p>
    <w:p w14:paraId="6AEC807F" w14:textId="77777777" w:rsidR="005B22FB" w:rsidRPr="00C212D1" w:rsidRDefault="002A54D6" w:rsidP="002B6CC0">
      <w:pPr>
        <w:spacing w:after="0" w:line="560" w:lineRule="exact"/>
        <w:ind w:firstLineChars="200" w:firstLine="640"/>
        <w:rPr>
          <w:rFonts w:ascii="Times New Roman" w:eastAsia="黑体" w:hAnsi="Times New Roman" w:cs="Times New Roman"/>
          <w:color w:val="000000"/>
          <w:sz w:val="32"/>
          <w:szCs w:val="32"/>
        </w:rPr>
      </w:pPr>
      <w:r w:rsidRPr="00C212D1">
        <w:rPr>
          <w:rFonts w:ascii="Times New Roman" w:eastAsia="黑体" w:hAnsi="Times New Roman" w:cs="Times New Roman"/>
          <w:color w:val="000000"/>
          <w:sz w:val="32"/>
          <w:szCs w:val="32"/>
        </w:rPr>
        <w:t>五、工作进度</w:t>
      </w:r>
    </w:p>
    <w:p w14:paraId="0E0A7A08" w14:textId="789EB1EC" w:rsidR="005B22FB" w:rsidRPr="00C212D1" w:rsidRDefault="002A54D6" w:rsidP="002B6CC0">
      <w:pPr>
        <w:pStyle w:val="af3"/>
        <w:numPr>
          <w:ilvl w:val="0"/>
          <w:numId w:val="18"/>
        </w:numPr>
        <w:autoSpaceDN w:val="0"/>
        <w:spacing w:after="0" w:line="560" w:lineRule="exact"/>
        <w:ind w:left="980" w:firstLineChars="0" w:hanging="420"/>
        <w:jc w:val="left"/>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01</w:t>
      </w:r>
      <w:r w:rsidRPr="00C212D1">
        <w:rPr>
          <w:rFonts w:ascii="Times New Roman" w:eastAsia="仿宋_GB2312" w:hAnsi="Times New Roman" w:cs="Times New Roman"/>
          <w:bCs/>
          <w:color w:val="000000"/>
          <w:sz w:val="32"/>
          <w:szCs w:val="32"/>
        </w:rPr>
        <w:t>月</w:t>
      </w:r>
      <w:r w:rsidRPr="00C212D1">
        <w:rPr>
          <w:rFonts w:ascii="Times New Roman" w:eastAsia="仿宋_GB2312" w:hAnsi="Times New Roman" w:cs="Times New Roman"/>
          <w:bCs/>
          <w:color w:val="000000"/>
          <w:sz w:val="32"/>
          <w:szCs w:val="32"/>
        </w:rPr>
        <w:t>1</w:t>
      </w:r>
      <w:r w:rsidR="00D839C0">
        <w:rPr>
          <w:rFonts w:ascii="Times New Roman" w:eastAsia="仿宋_GB2312" w:hAnsi="Times New Roman" w:cs="Times New Roman" w:hint="eastAsia"/>
          <w:bCs/>
          <w:color w:val="000000"/>
          <w:sz w:val="32"/>
          <w:szCs w:val="32"/>
        </w:rPr>
        <w:t>9</w:t>
      </w:r>
      <w:r w:rsidRPr="00C212D1">
        <w:rPr>
          <w:rFonts w:ascii="Times New Roman" w:eastAsia="仿宋_GB2312" w:hAnsi="Times New Roman" w:cs="Times New Roman"/>
          <w:bCs/>
          <w:color w:val="000000"/>
          <w:sz w:val="32"/>
          <w:szCs w:val="32"/>
        </w:rPr>
        <w:t>日，正式下发通知；</w:t>
      </w:r>
      <w:bookmarkStart w:id="0" w:name="OLE_LINK4"/>
      <w:bookmarkStart w:id="1" w:name="OLE_LINK3"/>
    </w:p>
    <w:p w14:paraId="42F83BFB" w14:textId="77777777" w:rsidR="005B22FB" w:rsidRPr="00C212D1" w:rsidRDefault="002A54D6" w:rsidP="002B6CC0">
      <w:pPr>
        <w:pStyle w:val="af3"/>
        <w:numPr>
          <w:ilvl w:val="0"/>
          <w:numId w:val="18"/>
        </w:numPr>
        <w:autoSpaceDN w:val="0"/>
        <w:spacing w:after="0" w:line="560" w:lineRule="exact"/>
        <w:ind w:left="980" w:firstLineChars="0" w:hanging="420"/>
        <w:jc w:val="left"/>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0</w:t>
      </w:r>
      <w:r w:rsidRPr="00C212D1">
        <w:rPr>
          <w:rFonts w:ascii="Times New Roman" w:eastAsia="仿宋_GB2312" w:hAnsi="Times New Roman" w:cs="Times New Roman" w:hint="eastAsia"/>
          <w:bCs/>
          <w:color w:val="000000"/>
          <w:sz w:val="32"/>
          <w:szCs w:val="32"/>
        </w:rPr>
        <w:t>2</w:t>
      </w:r>
      <w:r w:rsidRPr="00C212D1">
        <w:rPr>
          <w:rFonts w:ascii="Times New Roman" w:eastAsia="仿宋_GB2312" w:hAnsi="Times New Roman" w:cs="Times New Roman"/>
          <w:bCs/>
          <w:color w:val="000000"/>
          <w:sz w:val="32"/>
          <w:szCs w:val="32"/>
        </w:rPr>
        <w:t>月</w:t>
      </w:r>
      <w:r w:rsidRPr="00C212D1">
        <w:rPr>
          <w:rFonts w:ascii="Times New Roman" w:eastAsia="仿宋_GB2312" w:hAnsi="Times New Roman" w:cs="Times New Roman" w:hint="eastAsia"/>
          <w:bCs/>
          <w:color w:val="000000"/>
          <w:sz w:val="32"/>
          <w:szCs w:val="32"/>
        </w:rPr>
        <w:t>20</w:t>
      </w:r>
      <w:r w:rsidRPr="00C212D1">
        <w:rPr>
          <w:rFonts w:ascii="Times New Roman" w:eastAsia="仿宋_GB2312" w:hAnsi="Times New Roman" w:cs="Times New Roman"/>
          <w:bCs/>
          <w:color w:val="000000"/>
          <w:sz w:val="32"/>
          <w:szCs w:val="32"/>
        </w:rPr>
        <w:t>日，截止上交各项评优</w:t>
      </w:r>
      <w:r w:rsidRPr="00C212D1">
        <w:rPr>
          <w:rFonts w:ascii="Times New Roman" w:eastAsia="仿宋_GB2312" w:hAnsi="Times New Roman" w:cs="Times New Roman" w:hint="eastAsia"/>
          <w:bCs/>
          <w:color w:val="000000"/>
          <w:sz w:val="32"/>
          <w:szCs w:val="32"/>
        </w:rPr>
        <w:t>电子版</w:t>
      </w:r>
      <w:r w:rsidRPr="00C212D1">
        <w:rPr>
          <w:rFonts w:ascii="Times New Roman" w:eastAsia="仿宋_GB2312" w:hAnsi="Times New Roman" w:cs="Times New Roman"/>
          <w:bCs/>
          <w:color w:val="000000"/>
          <w:sz w:val="32"/>
          <w:szCs w:val="32"/>
        </w:rPr>
        <w:t>材料；</w:t>
      </w:r>
    </w:p>
    <w:p w14:paraId="4821D311" w14:textId="77777777" w:rsidR="005B22FB" w:rsidRPr="00C212D1" w:rsidRDefault="002A54D6" w:rsidP="002B6CC0">
      <w:pPr>
        <w:pStyle w:val="af3"/>
        <w:numPr>
          <w:ilvl w:val="0"/>
          <w:numId w:val="18"/>
        </w:numPr>
        <w:autoSpaceDN w:val="0"/>
        <w:spacing w:after="0" w:line="560" w:lineRule="exact"/>
        <w:ind w:left="980" w:firstLineChars="0" w:hanging="420"/>
        <w:jc w:val="left"/>
        <w:rPr>
          <w:rFonts w:ascii="Times New Roman" w:eastAsia="仿宋_GB2312" w:hAnsi="Times New Roman" w:cs="Times New Roman"/>
          <w:bCs/>
          <w:color w:val="000000"/>
          <w:sz w:val="32"/>
          <w:szCs w:val="32"/>
        </w:rPr>
      </w:pPr>
      <w:r w:rsidRPr="00C212D1">
        <w:rPr>
          <w:rFonts w:ascii="Times New Roman" w:eastAsia="仿宋_GB2312" w:hAnsi="Times New Roman" w:cs="Times New Roman" w:hint="eastAsia"/>
          <w:bCs/>
          <w:color w:val="000000"/>
          <w:sz w:val="32"/>
          <w:szCs w:val="32"/>
        </w:rPr>
        <w:t>02</w:t>
      </w:r>
      <w:r w:rsidRPr="00C212D1">
        <w:rPr>
          <w:rFonts w:ascii="Times New Roman" w:eastAsia="仿宋_GB2312" w:hAnsi="Times New Roman" w:cs="Times New Roman" w:hint="eastAsia"/>
          <w:bCs/>
          <w:color w:val="000000"/>
          <w:sz w:val="32"/>
          <w:szCs w:val="32"/>
        </w:rPr>
        <w:t>月</w:t>
      </w:r>
      <w:r w:rsidRPr="00C212D1">
        <w:rPr>
          <w:rFonts w:ascii="Times New Roman" w:eastAsia="仿宋_GB2312" w:hAnsi="Times New Roman" w:cs="Times New Roman" w:hint="eastAsia"/>
          <w:bCs/>
          <w:color w:val="000000"/>
          <w:sz w:val="32"/>
          <w:szCs w:val="32"/>
        </w:rPr>
        <w:t>25</w:t>
      </w:r>
      <w:r w:rsidRPr="00C212D1">
        <w:rPr>
          <w:rFonts w:ascii="Times New Roman" w:eastAsia="仿宋_GB2312" w:hAnsi="Times New Roman" w:cs="Times New Roman" w:hint="eastAsia"/>
          <w:bCs/>
          <w:color w:val="000000"/>
          <w:sz w:val="32"/>
          <w:szCs w:val="32"/>
        </w:rPr>
        <w:t>日，截止上交各项评优纸质版材料；</w:t>
      </w:r>
    </w:p>
    <w:p w14:paraId="54AB0692" w14:textId="77777777" w:rsidR="005B22FB" w:rsidRPr="00C212D1" w:rsidRDefault="002A54D6" w:rsidP="002B6CC0">
      <w:pPr>
        <w:pStyle w:val="af3"/>
        <w:numPr>
          <w:ilvl w:val="0"/>
          <w:numId w:val="18"/>
        </w:numPr>
        <w:autoSpaceDN w:val="0"/>
        <w:spacing w:after="0" w:line="560" w:lineRule="exact"/>
        <w:ind w:left="980" w:firstLineChars="0" w:hanging="420"/>
        <w:jc w:val="left"/>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0</w:t>
      </w:r>
      <w:r w:rsidRPr="00C212D1">
        <w:rPr>
          <w:rFonts w:ascii="Times New Roman" w:eastAsia="仿宋_GB2312" w:hAnsi="Times New Roman" w:cs="Times New Roman" w:hint="eastAsia"/>
          <w:bCs/>
          <w:color w:val="000000"/>
          <w:sz w:val="32"/>
          <w:szCs w:val="32"/>
        </w:rPr>
        <w:t>3</w:t>
      </w:r>
      <w:r w:rsidRPr="00C212D1">
        <w:rPr>
          <w:rFonts w:ascii="Times New Roman" w:eastAsia="仿宋_GB2312" w:hAnsi="Times New Roman" w:cs="Times New Roman"/>
          <w:bCs/>
          <w:color w:val="000000"/>
          <w:sz w:val="32"/>
          <w:szCs w:val="32"/>
        </w:rPr>
        <w:t>月</w:t>
      </w:r>
      <w:r w:rsidRPr="00C212D1">
        <w:rPr>
          <w:rFonts w:ascii="Times New Roman" w:eastAsia="仿宋_GB2312" w:hAnsi="Times New Roman" w:cs="Times New Roman" w:hint="eastAsia"/>
          <w:bCs/>
          <w:color w:val="000000"/>
          <w:sz w:val="32"/>
          <w:szCs w:val="32"/>
        </w:rPr>
        <w:t>04</w:t>
      </w:r>
      <w:r w:rsidRPr="00C212D1">
        <w:rPr>
          <w:rFonts w:ascii="Times New Roman" w:eastAsia="仿宋_GB2312" w:hAnsi="Times New Roman" w:cs="Times New Roman"/>
          <w:bCs/>
          <w:color w:val="000000"/>
          <w:sz w:val="32"/>
          <w:szCs w:val="32"/>
        </w:rPr>
        <w:t>日</w:t>
      </w:r>
      <w:r w:rsidRPr="00C212D1">
        <w:rPr>
          <w:rFonts w:ascii="Times New Roman" w:eastAsia="仿宋_GB2312" w:hAnsi="Times New Roman" w:cs="Times New Roman" w:hint="eastAsia"/>
          <w:bCs/>
          <w:color w:val="000000"/>
          <w:sz w:val="32"/>
          <w:szCs w:val="32"/>
        </w:rPr>
        <w:t>（暂定）</w:t>
      </w:r>
      <w:r w:rsidRPr="00C212D1">
        <w:rPr>
          <w:rFonts w:ascii="Times New Roman" w:eastAsia="仿宋_GB2312" w:hAnsi="Times New Roman" w:cs="Times New Roman"/>
          <w:bCs/>
          <w:color w:val="000000"/>
          <w:sz w:val="32"/>
          <w:szCs w:val="32"/>
        </w:rPr>
        <w:t>，上海对外经贸大学优秀志愿服务项目</w:t>
      </w:r>
      <w:r w:rsidRPr="00C212D1">
        <w:rPr>
          <w:rFonts w:ascii="Times New Roman" w:eastAsia="仿宋_GB2312" w:hAnsi="Times New Roman" w:cs="Times New Roman" w:hint="eastAsia"/>
          <w:bCs/>
          <w:color w:val="000000"/>
          <w:sz w:val="32"/>
          <w:szCs w:val="32"/>
        </w:rPr>
        <w:t>及杰</w:t>
      </w:r>
      <w:bookmarkEnd w:id="0"/>
      <w:bookmarkEnd w:id="1"/>
      <w:r w:rsidRPr="00C212D1">
        <w:rPr>
          <w:rFonts w:ascii="Times New Roman" w:eastAsia="仿宋_GB2312" w:hAnsi="Times New Roman" w:cs="Times New Roman" w:hint="eastAsia"/>
          <w:bCs/>
          <w:color w:val="000000"/>
          <w:sz w:val="32"/>
          <w:szCs w:val="32"/>
        </w:rPr>
        <w:t>出志愿者答</w:t>
      </w:r>
      <w:r w:rsidRPr="00C212D1">
        <w:rPr>
          <w:rFonts w:ascii="Times New Roman" w:eastAsia="仿宋_GB2312" w:hAnsi="Times New Roman" w:cs="Times New Roman"/>
          <w:bCs/>
          <w:color w:val="000000"/>
          <w:sz w:val="32"/>
          <w:szCs w:val="32"/>
        </w:rPr>
        <w:t>辩；</w:t>
      </w:r>
    </w:p>
    <w:p w14:paraId="4027EF3F" w14:textId="77777777" w:rsidR="005B22FB" w:rsidRPr="00C212D1" w:rsidRDefault="002A54D6" w:rsidP="002B6CC0">
      <w:pPr>
        <w:pStyle w:val="af3"/>
        <w:numPr>
          <w:ilvl w:val="0"/>
          <w:numId w:val="18"/>
        </w:numPr>
        <w:autoSpaceDN w:val="0"/>
        <w:spacing w:after="0" w:line="560" w:lineRule="exact"/>
        <w:ind w:left="980" w:firstLineChars="0" w:hanging="420"/>
        <w:jc w:val="left"/>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0</w:t>
      </w:r>
      <w:r w:rsidRPr="00C212D1">
        <w:rPr>
          <w:rFonts w:ascii="Times New Roman" w:eastAsia="仿宋_GB2312" w:hAnsi="Times New Roman" w:cs="Times New Roman" w:hint="eastAsia"/>
          <w:bCs/>
          <w:color w:val="000000"/>
          <w:sz w:val="32"/>
          <w:szCs w:val="32"/>
        </w:rPr>
        <w:t>3</w:t>
      </w:r>
      <w:r w:rsidRPr="00C212D1">
        <w:rPr>
          <w:rFonts w:ascii="Times New Roman" w:eastAsia="仿宋_GB2312" w:hAnsi="Times New Roman" w:cs="Times New Roman"/>
          <w:bCs/>
          <w:color w:val="000000"/>
          <w:sz w:val="32"/>
          <w:szCs w:val="32"/>
        </w:rPr>
        <w:t>月</w:t>
      </w:r>
      <w:r w:rsidRPr="00C212D1">
        <w:rPr>
          <w:rFonts w:ascii="Times New Roman" w:eastAsia="仿宋_GB2312" w:hAnsi="Times New Roman" w:cs="Times New Roman" w:hint="eastAsia"/>
          <w:bCs/>
          <w:color w:val="000000"/>
          <w:sz w:val="32"/>
          <w:szCs w:val="32"/>
        </w:rPr>
        <w:t>05</w:t>
      </w:r>
      <w:r w:rsidRPr="00C212D1">
        <w:rPr>
          <w:rFonts w:ascii="Times New Roman" w:eastAsia="仿宋_GB2312" w:hAnsi="Times New Roman" w:cs="Times New Roman"/>
          <w:bCs/>
          <w:color w:val="000000"/>
          <w:sz w:val="32"/>
          <w:szCs w:val="32"/>
        </w:rPr>
        <w:t>日</w:t>
      </w:r>
      <w:r w:rsidRPr="00C212D1">
        <w:rPr>
          <w:rFonts w:ascii="Times New Roman" w:eastAsia="仿宋_GB2312" w:hAnsi="Times New Roman" w:cs="Times New Roman" w:hint="eastAsia"/>
          <w:bCs/>
          <w:color w:val="000000"/>
          <w:sz w:val="32"/>
          <w:szCs w:val="32"/>
        </w:rPr>
        <w:t>（暂定）</w:t>
      </w:r>
      <w:r w:rsidRPr="00C212D1">
        <w:rPr>
          <w:rFonts w:ascii="Times New Roman" w:eastAsia="仿宋_GB2312" w:hAnsi="Times New Roman" w:cs="Times New Roman"/>
          <w:bCs/>
          <w:color w:val="000000"/>
          <w:sz w:val="32"/>
          <w:szCs w:val="32"/>
        </w:rPr>
        <w:t>，确定最终获奖名单并进行公示</w:t>
      </w:r>
      <w:r w:rsidRPr="00C212D1">
        <w:rPr>
          <w:rFonts w:ascii="Times New Roman" w:eastAsia="仿宋_GB2312" w:hAnsi="Times New Roman" w:cs="Times New Roman" w:hint="eastAsia"/>
          <w:bCs/>
          <w:color w:val="000000"/>
          <w:sz w:val="32"/>
          <w:szCs w:val="32"/>
        </w:rPr>
        <w:t>；</w:t>
      </w:r>
    </w:p>
    <w:p w14:paraId="5712266B" w14:textId="77777777" w:rsidR="005B22FB" w:rsidRPr="00C212D1" w:rsidRDefault="002A54D6" w:rsidP="002B6CC0">
      <w:pPr>
        <w:pStyle w:val="af3"/>
        <w:numPr>
          <w:ilvl w:val="0"/>
          <w:numId w:val="18"/>
        </w:numPr>
        <w:autoSpaceDN w:val="0"/>
        <w:spacing w:after="0" w:line="560" w:lineRule="exact"/>
        <w:ind w:left="980" w:firstLineChars="0" w:hanging="420"/>
        <w:rPr>
          <w:rFonts w:ascii="Times New Roman" w:eastAsia="仿宋_GB2312" w:hAnsi="Times New Roman" w:cs="Times New Roman"/>
          <w:bCs/>
          <w:color w:val="000000"/>
          <w:sz w:val="32"/>
          <w:szCs w:val="32"/>
        </w:rPr>
      </w:pPr>
      <w:r w:rsidRPr="00C212D1">
        <w:rPr>
          <w:rFonts w:ascii="Times New Roman" w:eastAsia="仿宋_GB2312" w:hAnsi="Times New Roman" w:cs="Times New Roman" w:hint="eastAsia"/>
          <w:bCs/>
          <w:color w:val="000000"/>
          <w:sz w:val="32"/>
          <w:szCs w:val="32"/>
        </w:rPr>
        <w:t>具体时间安排按照后续通知为准。</w:t>
      </w:r>
    </w:p>
    <w:p w14:paraId="6E58AB3D" w14:textId="77777777" w:rsidR="005B22FB" w:rsidRPr="00C212D1" w:rsidRDefault="005B22FB" w:rsidP="002B6CC0">
      <w:pPr>
        <w:spacing w:after="0" w:line="560" w:lineRule="exact"/>
        <w:ind w:firstLineChars="200" w:firstLine="640"/>
        <w:rPr>
          <w:rFonts w:ascii="Times New Roman" w:eastAsia="黑体" w:hAnsi="Times New Roman" w:cs="Times New Roman"/>
          <w:color w:val="000000"/>
          <w:sz w:val="32"/>
          <w:szCs w:val="32"/>
        </w:rPr>
      </w:pPr>
    </w:p>
    <w:p w14:paraId="5AAE313B" w14:textId="77777777" w:rsidR="005B22FB" w:rsidRPr="00C212D1" w:rsidRDefault="002A54D6" w:rsidP="002B6CC0">
      <w:pPr>
        <w:spacing w:after="0" w:line="560" w:lineRule="exact"/>
        <w:ind w:firstLineChars="200" w:firstLine="640"/>
        <w:rPr>
          <w:rFonts w:ascii="Times New Roman" w:eastAsia="黑体" w:hAnsi="Times New Roman" w:cs="Times New Roman"/>
          <w:color w:val="000000"/>
          <w:sz w:val="32"/>
          <w:szCs w:val="32"/>
        </w:rPr>
      </w:pPr>
      <w:r w:rsidRPr="00C212D1">
        <w:rPr>
          <w:rFonts w:ascii="Times New Roman" w:eastAsia="黑体" w:hAnsi="Times New Roman" w:cs="Times New Roman"/>
          <w:color w:val="000000"/>
          <w:sz w:val="32"/>
          <w:szCs w:val="32"/>
        </w:rPr>
        <w:lastRenderedPageBreak/>
        <w:t>六、各相关材料上交要求</w:t>
      </w:r>
    </w:p>
    <w:p w14:paraId="0538E03A" w14:textId="4DEF3C47" w:rsidR="002B6CC0" w:rsidRDefault="002A54D6" w:rsidP="00854927">
      <w:pPr>
        <w:spacing w:after="0" w:line="560" w:lineRule="exact"/>
        <w:ind w:firstLineChars="200" w:firstLine="640"/>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各学院团委、直属团支部及</w:t>
      </w:r>
      <w:r w:rsidRPr="00C212D1">
        <w:rPr>
          <w:rFonts w:ascii="Times New Roman" w:eastAsia="仿宋_GB2312" w:hAnsi="Times New Roman" w:cs="Times New Roman" w:hint="eastAsia"/>
          <w:bCs/>
          <w:color w:val="000000"/>
          <w:sz w:val="32"/>
          <w:szCs w:val="32"/>
        </w:rPr>
        <w:t>各学生</w:t>
      </w:r>
      <w:r w:rsidRPr="00C212D1">
        <w:rPr>
          <w:rFonts w:ascii="Times New Roman" w:eastAsia="仿宋_GB2312" w:hAnsi="Times New Roman" w:cs="Times New Roman"/>
          <w:bCs/>
          <w:color w:val="000000"/>
          <w:sz w:val="32"/>
          <w:szCs w:val="32"/>
        </w:rPr>
        <w:t>组织将各项纸质版评选材料上报至校团委青年志愿者中心（</w:t>
      </w:r>
      <w:r w:rsidRPr="00C212D1">
        <w:rPr>
          <w:rFonts w:ascii="Times New Roman" w:eastAsia="仿宋_GB2312" w:hAnsi="Times New Roman" w:cs="Times New Roman"/>
          <w:color w:val="000000"/>
          <w:sz w:val="32"/>
          <w:szCs w:val="32"/>
        </w:rPr>
        <w:t>行知楼</w:t>
      </w:r>
      <w:r w:rsidRPr="00C212D1">
        <w:rPr>
          <w:rFonts w:ascii="Times New Roman" w:eastAsia="仿宋_GB2312" w:hAnsi="Times New Roman" w:cs="Times New Roman"/>
          <w:color w:val="000000"/>
          <w:sz w:val="32"/>
          <w:szCs w:val="32"/>
        </w:rPr>
        <w:t>305</w:t>
      </w:r>
      <w:r w:rsidRPr="00C212D1">
        <w:rPr>
          <w:rFonts w:ascii="Times New Roman" w:eastAsia="仿宋_GB2312" w:hAnsi="Times New Roman" w:cs="Times New Roman"/>
          <w:bCs/>
          <w:color w:val="000000"/>
          <w:sz w:val="32"/>
          <w:szCs w:val="32"/>
        </w:rPr>
        <w:t>）；并根据要求将所需电子版材料上报至校团委青年志愿者中心邮箱</w:t>
      </w:r>
      <w:r w:rsidRPr="00C212D1">
        <w:rPr>
          <w:rFonts w:ascii="Times New Roman" w:eastAsia="仿宋_GB2312" w:hAnsi="Times New Roman" w:cs="Times New Roman"/>
          <w:bCs/>
          <w:color w:val="000000"/>
          <w:sz w:val="32"/>
          <w:szCs w:val="32"/>
        </w:rPr>
        <w:t>suibevolunteer@163.com</w:t>
      </w:r>
      <w:r w:rsidRPr="00C212D1">
        <w:rPr>
          <w:rFonts w:ascii="Times New Roman" w:eastAsia="仿宋_GB2312" w:hAnsi="Times New Roman" w:cs="Times New Roman"/>
          <w:bCs/>
          <w:color w:val="000000"/>
          <w:sz w:val="32"/>
          <w:szCs w:val="32"/>
        </w:rPr>
        <w:t>；</w:t>
      </w:r>
    </w:p>
    <w:p w14:paraId="5EE263AA" w14:textId="77777777" w:rsidR="005B22FB" w:rsidRPr="00C212D1" w:rsidRDefault="005B22FB" w:rsidP="002B6CC0">
      <w:pPr>
        <w:spacing w:after="0" w:line="560" w:lineRule="exact"/>
        <w:rPr>
          <w:rFonts w:ascii="Times New Roman" w:eastAsia="仿宋_GB2312" w:hAnsi="Times New Roman" w:cs="Times New Roman"/>
          <w:bCs/>
          <w:color w:val="000000"/>
          <w:sz w:val="32"/>
          <w:szCs w:val="32"/>
        </w:rPr>
      </w:pPr>
    </w:p>
    <w:tbl>
      <w:tblPr>
        <w:tblW w:w="840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868"/>
        <w:gridCol w:w="1264"/>
        <w:gridCol w:w="1276"/>
      </w:tblGrid>
      <w:tr w:rsidR="005B22FB" w:rsidRPr="00C212D1" w14:paraId="76A5AC2A" w14:textId="77777777" w:rsidTr="0070237A">
        <w:trPr>
          <w:trHeight w:val="570"/>
          <w:jc w:val="center"/>
        </w:trPr>
        <w:tc>
          <w:tcPr>
            <w:tcW w:w="5868" w:type="dxa"/>
            <w:vAlign w:val="center"/>
          </w:tcPr>
          <w:p w14:paraId="71FECD3C" w14:textId="77777777" w:rsidR="005B22FB" w:rsidRPr="00C212D1" w:rsidRDefault="002A54D6" w:rsidP="002B6CC0">
            <w:pPr>
              <w:widowControl/>
              <w:spacing w:after="0" w:line="560" w:lineRule="exact"/>
              <w:jc w:val="center"/>
              <w:rPr>
                <w:rFonts w:ascii="Times New Roman" w:eastAsia="仿宋_GB2312" w:hAnsi="Times New Roman" w:cs="Times New Roman"/>
                <w:b/>
                <w:kern w:val="0"/>
                <w:sz w:val="32"/>
                <w:szCs w:val="32"/>
              </w:rPr>
            </w:pPr>
            <w:r w:rsidRPr="00C212D1">
              <w:rPr>
                <w:rFonts w:ascii="Times New Roman" w:eastAsia="仿宋_GB2312" w:hAnsi="Times New Roman" w:cs="Times New Roman"/>
                <w:b/>
                <w:kern w:val="0"/>
                <w:sz w:val="32"/>
                <w:szCs w:val="32"/>
              </w:rPr>
              <w:t>材料名称</w:t>
            </w:r>
          </w:p>
        </w:tc>
        <w:tc>
          <w:tcPr>
            <w:tcW w:w="1264" w:type="dxa"/>
            <w:vAlign w:val="center"/>
          </w:tcPr>
          <w:p w14:paraId="57147187" w14:textId="77777777" w:rsidR="005B22FB" w:rsidRPr="00C212D1" w:rsidRDefault="002A54D6" w:rsidP="002B6CC0">
            <w:pPr>
              <w:widowControl/>
              <w:spacing w:after="0" w:line="560" w:lineRule="exact"/>
              <w:jc w:val="center"/>
              <w:rPr>
                <w:rFonts w:ascii="Times New Roman" w:eastAsia="仿宋_GB2312" w:hAnsi="Times New Roman" w:cs="Times New Roman"/>
                <w:b/>
                <w:kern w:val="0"/>
                <w:sz w:val="32"/>
                <w:szCs w:val="32"/>
              </w:rPr>
            </w:pPr>
            <w:r w:rsidRPr="00C212D1">
              <w:rPr>
                <w:rFonts w:ascii="Times New Roman" w:eastAsia="仿宋_GB2312" w:hAnsi="Times New Roman" w:cs="Times New Roman"/>
                <w:b/>
                <w:kern w:val="0"/>
                <w:sz w:val="32"/>
                <w:szCs w:val="32"/>
              </w:rPr>
              <w:t>纸质</w:t>
            </w:r>
          </w:p>
          <w:p w14:paraId="46543643" w14:textId="77777777" w:rsidR="005B22FB" w:rsidRPr="00C212D1" w:rsidRDefault="002A54D6" w:rsidP="002B6CC0">
            <w:pPr>
              <w:widowControl/>
              <w:spacing w:after="0" w:line="560" w:lineRule="exact"/>
              <w:jc w:val="center"/>
              <w:rPr>
                <w:rFonts w:ascii="Times New Roman" w:eastAsia="仿宋_GB2312" w:hAnsi="Times New Roman" w:cs="Times New Roman"/>
                <w:b/>
                <w:kern w:val="0"/>
                <w:sz w:val="32"/>
                <w:szCs w:val="32"/>
              </w:rPr>
            </w:pPr>
            <w:r w:rsidRPr="00C212D1">
              <w:rPr>
                <w:rFonts w:ascii="Times New Roman" w:eastAsia="仿宋_GB2312" w:hAnsi="Times New Roman" w:cs="Times New Roman"/>
                <w:b/>
                <w:kern w:val="0"/>
                <w:sz w:val="32"/>
                <w:szCs w:val="32"/>
              </w:rPr>
              <w:t>版数</w:t>
            </w:r>
          </w:p>
        </w:tc>
        <w:tc>
          <w:tcPr>
            <w:tcW w:w="1276" w:type="dxa"/>
            <w:vAlign w:val="center"/>
          </w:tcPr>
          <w:p w14:paraId="27B28999" w14:textId="77777777" w:rsidR="005B22FB" w:rsidRPr="00C212D1" w:rsidRDefault="002A54D6" w:rsidP="002B6CC0">
            <w:pPr>
              <w:widowControl/>
              <w:spacing w:after="0" w:line="560" w:lineRule="exact"/>
              <w:jc w:val="center"/>
              <w:rPr>
                <w:rFonts w:ascii="Times New Roman" w:eastAsia="仿宋_GB2312" w:hAnsi="Times New Roman" w:cs="Times New Roman"/>
                <w:b/>
                <w:kern w:val="0"/>
                <w:sz w:val="32"/>
                <w:szCs w:val="32"/>
              </w:rPr>
            </w:pPr>
            <w:r w:rsidRPr="00C212D1">
              <w:rPr>
                <w:rFonts w:ascii="Times New Roman" w:eastAsia="仿宋_GB2312" w:hAnsi="Times New Roman" w:cs="Times New Roman"/>
                <w:b/>
                <w:kern w:val="0"/>
                <w:sz w:val="32"/>
                <w:szCs w:val="32"/>
              </w:rPr>
              <w:t>电子</w:t>
            </w:r>
          </w:p>
          <w:p w14:paraId="07558395" w14:textId="77777777" w:rsidR="005B22FB" w:rsidRPr="00C212D1" w:rsidRDefault="002A54D6" w:rsidP="002B6CC0">
            <w:pPr>
              <w:widowControl/>
              <w:spacing w:after="0" w:line="560" w:lineRule="exact"/>
              <w:jc w:val="center"/>
              <w:rPr>
                <w:rFonts w:ascii="Times New Roman" w:eastAsia="仿宋_GB2312" w:hAnsi="Times New Roman" w:cs="Times New Roman"/>
                <w:b/>
                <w:kern w:val="0"/>
                <w:sz w:val="32"/>
                <w:szCs w:val="32"/>
              </w:rPr>
            </w:pPr>
            <w:r w:rsidRPr="00C212D1">
              <w:rPr>
                <w:rFonts w:ascii="Times New Roman" w:eastAsia="仿宋_GB2312" w:hAnsi="Times New Roman" w:cs="Times New Roman"/>
                <w:b/>
                <w:kern w:val="0"/>
                <w:sz w:val="32"/>
                <w:szCs w:val="32"/>
              </w:rPr>
              <w:t>版数</w:t>
            </w:r>
          </w:p>
        </w:tc>
      </w:tr>
      <w:tr w:rsidR="005B22FB" w:rsidRPr="00C212D1" w14:paraId="6739D7EB" w14:textId="77777777" w:rsidTr="0070237A">
        <w:trPr>
          <w:trHeight w:val="799"/>
          <w:jc w:val="center"/>
        </w:trPr>
        <w:tc>
          <w:tcPr>
            <w:tcW w:w="5868" w:type="dxa"/>
            <w:vAlign w:val="center"/>
          </w:tcPr>
          <w:p w14:paraId="4CCABA92" w14:textId="77777777" w:rsidR="005B22FB" w:rsidRPr="00C212D1" w:rsidRDefault="002A54D6" w:rsidP="002B6CC0">
            <w:pPr>
              <w:widowControl/>
              <w:spacing w:after="0" w:line="560" w:lineRule="exact"/>
              <w:jc w:val="left"/>
              <w:rPr>
                <w:rFonts w:ascii="Times New Roman" w:eastAsia="仿宋_GB2312" w:hAnsi="Times New Roman" w:cs="Times New Roman"/>
                <w:kern w:val="0"/>
                <w:sz w:val="32"/>
                <w:szCs w:val="32"/>
              </w:rPr>
            </w:pPr>
            <w:r w:rsidRPr="00C212D1">
              <w:rPr>
                <w:rFonts w:ascii="Times New Roman" w:eastAsia="仿宋_GB2312" w:hAnsi="Times New Roman" w:cs="Times New Roman"/>
                <w:kern w:val="0"/>
                <w:sz w:val="32"/>
                <w:szCs w:val="32"/>
              </w:rPr>
              <w:t>一、</w:t>
            </w:r>
            <w:r w:rsidRPr="00C212D1">
              <w:rPr>
                <w:rFonts w:ascii="Times New Roman" w:eastAsia="仿宋_GB2312" w:hAnsi="Times New Roman" w:cs="Times New Roman"/>
                <w:kern w:val="0"/>
                <w:sz w:val="32"/>
                <w:szCs w:val="32"/>
              </w:rPr>
              <w:t>2021</w:t>
            </w:r>
            <w:r w:rsidRPr="00C212D1">
              <w:rPr>
                <w:rFonts w:ascii="Times New Roman" w:eastAsia="仿宋_GB2312" w:hAnsi="Times New Roman" w:cs="Times New Roman"/>
                <w:kern w:val="0"/>
                <w:sz w:val="32"/>
                <w:szCs w:val="32"/>
              </w:rPr>
              <w:t>年上海对外经贸大学志愿服务工作优秀组织奖登记表</w:t>
            </w:r>
            <w:r w:rsidRPr="00C212D1">
              <w:rPr>
                <w:rFonts w:ascii="Times New Roman" w:eastAsia="仿宋_GB2312" w:hAnsi="Times New Roman" w:cs="Times New Roman" w:hint="eastAsia"/>
                <w:kern w:val="0"/>
                <w:sz w:val="32"/>
                <w:szCs w:val="32"/>
              </w:rPr>
              <w:t>（附件</w:t>
            </w:r>
            <w:r w:rsidRPr="00C212D1">
              <w:rPr>
                <w:rFonts w:ascii="Times New Roman" w:eastAsia="仿宋_GB2312" w:hAnsi="Times New Roman" w:cs="Times New Roman" w:hint="eastAsia"/>
                <w:kern w:val="0"/>
                <w:sz w:val="32"/>
                <w:szCs w:val="32"/>
              </w:rPr>
              <w:t>1</w:t>
            </w:r>
            <w:r w:rsidRPr="00C212D1">
              <w:rPr>
                <w:rFonts w:ascii="Times New Roman" w:eastAsia="仿宋_GB2312" w:hAnsi="Times New Roman" w:cs="Times New Roman" w:hint="eastAsia"/>
                <w:kern w:val="0"/>
                <w:sz w:val="32"/>
                <w:szCs w:val="32"/>
              </w:rPr>
              <w:t>）</w:t>
            </w:r>
          </w:p>
        </w:tc>
        <w:tc>
          <w:tcPr>
            <w:tcW w:w="1264" w:type="dxa"/>
            <w:vAlign w:val="center"/>
          </w:tcPr>
          <w:p w14:paraId="186461DC" w14:textId="77777777" w:rsidR="005B22FB" w:rsidRPr="00C212D1" w:rsidRDefault="002A54D6" w:rsidP="002B6CC0">
            <w:pPr>
              <w:widowControl/>
              <w:spacing w:after="0" w:line="560" w:lineRule="exact"/>
              <w:jc w:val="center"/>
              <w:rPr>
                <w:rFonts w:ascii="Times New Roman" w:eastAsia="仿宋_GB2312" w:hAnsi="Times New Roman" w:cs="Times New Roman"/>
                <w:kern w:val="0"/>
                <w:sz w:val="32"/>
                <w:szCs w:val="32"/>
              </w:rPr>
            </w:pPr>
            <w:r w:rsidRPr="00C212D1">
              <w:rPr>
                <w:rFonts w:ascii="Times New Roman" w:eastAsia="仿宋_GB2312" w:hAnsi="Times New Roman" w:cs="Times New Roman"/>
                <w:kern w:val="0"/>
                <w:sz w:val="32"/>
                <w:szCs w:val="32"/>
              </w:rPr>
              <w:t>2</w:t>
            </w:r>
          </w:p>
        </w:tc>
        <w:tc>
          <w:tcPr>
            <w:tcW w:w="1276" w:type="dxa"/>
            <w:vAlign w:val="center"/>
          </w:tcPr>
          <w:p w14:paraId="5E0B0133" w14:textId="77777777" w:rsidR="005B22FB" w:rsidRPr="00C212D1" w:rsidRDefault="002A54D6" w:rsidP="002B6CC0">
            <w:pPr>
              <w:widowControl/>
              <w:spacing w:after="0" w:line="560" w:lineRule="exact"/>
              <w:jc w:val="center"/>
              <w:rPr>
                <w:rFonts w:ascii="Times New Roman" w:eastAsia="仿宋_GB2312" w:hAnsi="Times New Roman" w:cs="Times New Roman"/>
                <w:kern w:val="0"/>
                <w:sz w:val="32"/>
                <w:szCs w:val="32"/>
              </w:rPr>
            </w:pPr>
            <w:r w:rsidRPr="00C212D1">
              <w:rPr>
                <w:rFonts w:ascii="Times New Roman" w:eastAsia="仿宋_GB2312" w:hAnsi="Times New Roman" w:cs="Times New Roman" w:hint="eastAsia"/>
                <w:kern w:val="0"/>
                <w:sz w:val="32"/>
                <w:szCs w:val="32"/>
              </w:rPr>
              <w:t>1</w:t>
            </w:r>
          </w:p>
        </w:tc>
      </w:tr>
      <w:tr w:rsidR="005B22FB" w:rsidRPr="00C212D1" w14:paraId="67AC8577" w14:textId="77777777" w:rsidTr="0070237A">
        <w:trPr>
          <w:trHeight w:val="838"/>
          <w:jc w:val="center"/>
        </w:trPr>
        <w:tc>
          <w:tcPr>
            <w:tcW w:w="5868" w:type="dxa"/>
            <w:vAlign w:val="center"/>
          </w:tcPr>
          <w:p w14:paraId="311D3CC5" w14:textId="77777777" w:rsidR="005B22FB" w:rsidRPr="00C212D1" w:rsidRDefault="002A54D6" w:rsidP="002B6CC0">
            <w:pPr>
              <w:widowControl/>
              <w:spacing w:after="0" w:line="560" w:lineRule="exact"/>
              <w:jc w:val="left"/>
              <w:rPr>
                <w:rFonts w:ascii="Times New Roman" w:eastAsia="仿宋_GB2312" w:hAnsi="Times New Roman" w:cs="Times New Roman"/>
                <w:kern w:val="0"/>
                <w:sz w:val="32"/>
                <w:szCs w:val="32"/>
              </w:rPr>
            </w:pPr>
            <w:r w:rsidRPr="00C212D1">
              <w:rPr>
                <w:rFonts w:ascii="Times New Roman" w:eastAsia="仿宋_GB2312" w:hAnsi="Times New Roman" w:cs="Times New Roman"/>
                <w:kern w:val="0"/>
                <w:sz w:val="32"/>
                <w:szCs w:val="32"/>
              </w:rPr>
              <w:t>二、</w:t>
            </w:r>
            <w:r w:rsidRPr="00C212D1">
              <w:rPr>
                <w:rFonts w:ascii="Times New Roman" w:eastAsia="仿宋_GB2312" w:hAnsi="Times New Roman" w:cs="Times New Roman"/>
                <w:kern w:val="0"/>
                <w:sz w:val="32"/>
                <w:szCs w:val="32"/>
              </w:rPr>
              <w:t>2021</w:t>
            </w:r>
            <w:r w:rsidRPr="00C212D1">
              <w:rPr>
                <w:rFonts w:ascii="Times New Roman" w:eastAsia="仿宋_GB2312" w:hAnsi="Times New Roman" w:cs="Times New Roman"/>
                <w:kern w:val="0"/>
                <w:sz w:val="32"/>
                <w:szCs w:val="32"/>
              </w:rPr>
              <w:t>年上海对外经贸大学志愿服务工作优秀组织奖申报汇总表</w:t>
            </w:r>
            <w:r w:rsidRPr="00C212D1">
              <w:rPr>
                <w:rFonts w:ascii="Times New Roman" w:eastAsia="仿宋_GB2312" w:hAnsi="Times New Roman" w:cs="Times New Roman" w:hint="eastAsia"/>
                <w:kern w:val="0"/>
                <w:sz w:val="32"/>
                <w:szCs w:val="32"/>
              </w:rPr>
              <w:t>（附件</w:t>
            </w:r>
            <w:r w:rsidRPr="00C212D1">
              <w:rPr>
                <w:rFonts w:ascii="Times New Roman" w:eastAsia="仿宋_GB2312" w:hAnsi="Times New Roman" w:cs="Times New Roman" w:hint="eastAsia"/>
                <w:kern w:val="0"/>
                <w:sz w:val="32"/>
                <w:szCs w:val="32"/>
              </w:rPr>
              <w:t>2</w:t>
            </w:r>
            <w:r w:rsidRPr="00C212D1">
              <w:rPr>
                <w:rFonts w:ascii="Times New Roman" w:eastAsia="仿宋_GB2312" w:hAnsi="Times New Roman" w:cs="Times New Roman" w:hint="eastAsia"/>
                <w:kern w:val="0"/>
                <w:sz w:val="32"/>
                <w:szCs w:val="32"/>
              </w:rPr>
              <w:t>）</w:t>
            </w:r>
          </w:p>
        </w:tc>
        <w:tc>
          <w:tcPr>
            <w:tcW w:w="1264" w:type="dxa"/>
            <w:vAlign w:val="center"/>
          </w:tcPr>
          <w:p w14:paraId="49B128B5" w14:textId="77777777" w:rsidR="005B22FB" w:rsidRPr="00C212D1" w:rsidRDefault="002A54D6" w:rsidP="002B6CC0">
            <w:pPr>
              <w:widowControl/>
              <w:spacing w:after="0" w:line="560" w:lineRule="exact"/>
              <w:jc w:val="center"/>
              <w:rPr>
                <w:rFonts w:ascii="Times New Roman" w:eastAsia="仿宋_GB2312" w:hAnsi="Times New Roman" w:cs="Times New Roman"/>
                <w:kern w:val="0"/>
                <w:sz w:val="32"/>
                <w:szCs w:val="32"/>
              </w:rPr>
            </w:pPr>
            <w:r w:rsidRPr="00C212D1">
              <w:rPr>
                <w:rFonts w:ascii="Times New Roman" w:eastAsia="仿宋_GB2312" w:hAnsi="Times New Roman" w:cs="Times New Roman"/>
                <w:kern w:val="0"/>
                <w:sz w:val="32"/>
                <w:szCs w:val="32"/>
              </w:rPr>
              <w:t>0</w:t>
            </w:r>
          </w:p>
        </w:tc>
        <w:tc>
          <w:tcPr>
            <w:tcW w:w="1276" w:type="dxa"/>
            <w:vAlign w:val="center"/>
          </w:tcPr>
          <w:p w14:paraId="2C738B1C" w14:textId="77777777" w:rsidR="005B22FB" w:rsidRPr="00C212D1" w:rsidRDefault="002A54D6" w:rsidP="002B6CC0">
            <w:pPr>
              <w:widowControl/>
              <w:spacing w:after="0" w:line="560" w:lineRule="exact"/>
              <w:jc w:val="center"/>
              <w:rPr>
                <w:rFonts w:ascii="Times New Roman" w:eastAsia="仿宋_GB2312" w:hAnsi="Times New Roman" w:cs="Times New Roman"/>
                <w:kern w:val="0"/>
                <w:sz w:val="32"/>
                <w:szCs w:val="32"/>
              </w:rPr>
            </w:pPr>
            <w:r w:rsidRPr="00C212D1">
              <w:rPr>
                <w:rFonts w:ascii="Times New Roman" w:eastAsia="仿宋_GB2312" w:hAnsi="Times New Roman" w:cs="Times New Roman"/>
                <w:kern w:val="0"/>
                <w:sz w:val="32"/>
                <w:szCs w:val="32"/>
              </w:rPr>
              <w:t>1</w:t>
            </w:r>
          </w:p>
        </w:tc>
      </w:tr>
      <w:tr w:rsidR="005B22FB" w:rsidRPr="00C212D1" w14:paraId="6F81BFD7" w14:textId="77777777" w:rsidTr="0070237A">
        <w:trPr>
          <w:trHeight w:val="838"/>
          <w:jc w:val="center"/>
        </w:trPr>
        <w:tc>
          <w:tcPr>
            <w:tcW w:w="5868" w:type="dxa"/>
            <w:vAlign w:val="center"/>
          </w:tcPr>
          <w:p w14:paraId="60890D55" w14:textId="77777777" w:rsidR="005B22FB" w:rsidRPr="00C212D1" w:rsidRDefault="002A54D6" w:rsidP="002B6CC0">
            <w:pPr>
              <w:widowControl/>
              <w:spacing w:after="0" w:line="560" w:lineRule="exact"/>
              <w:jc w:val="left"/>
              <w:rPr>
                <w:rFonts w:ascii="Times New Roman" w:eastAsia="仿宋_GB2312" w:hAnsi="Times New Roman" w:cs="Times New Roman"/>
                <w:kern w:val="0"/>
                <w:sz w:val="32"/>
                <w:szCs w:val="32"/>
              </w:rPr>
            </w:pPr>
            <w:r w:rsidRPr="00C212D1">
              <w:rPr>
                <w:rFonts w:ascii="Times New Roman" w:eastAsia="仿宋_GB2312" w:hAnsi="Times New Roman" w:cs="Times New Roman" w:hint="eastAsia"/>
                <w:kern w:val="0"/>
                <w:sz w:val="32"/>
                <w:szCs w:val="32"/>
              </w:rPr>
              <w:t>三、</w:t>
            </w:r>
            <w:r w:rsidRPr="00C212D1">
              <w:rPr>
                <w:rFonts w:ascii="Times New Roman" w:eastAsia="仿宋_GB2312" w:hAnsi="Times New Roman" w:cs="Times New Roman"/>
                <w:kern w:val="0"/>
                <w:sz w:val="32"/>
                <w:szCs w:val="32"/>
              </w:rPr>
              <w:t>2021</w:t>
            </w:r>
            <w:r w:rsidRPr="00C212D1">
              <w:rPr>
                <w:rFonts w:ascii="Times New Roman" w:eastAsia="仿宋_GB2312" w:hAnsi="Times New Roman" w:cs="Times New Roman" w:hint="eastAsia"/>
                <w:kern w:val="0"/>
                <w:sz w:val="32"/>
                <w:szCs w:val="32"/>
              </w:rPr>
              <w:t>年志愿服务工作汇总表（附件</w:t>
            </w:r>
            <w:r w:rsidRPr="00C212D1">
              <w:rPr>
                <w:rFonts w:ascii="Times New Roman" w:eastAsia="仿宋_GB2312" w:hAnsi="Times New Roman" w:cs="Times New Roman" w:hint="eastAsia"/>
                <w:kern w:val="0"/>
                <w:sz w:val="32"/>
                <w:szCs w:val="32"/>
              </w:rPr>
              <w:t>3</w:t>
            </w:r>
            <w:r w:rsidRPr="00C212D1">
              <w:rPr>
                <w:rFonts w:ascii="Times New Roman" w:eastAsia="仿宋_GB2312" w:hAnsi="Times New Roman" w:cs="Times New Roman" w:hint="eastAsia"/>
                <w:kern w:val="0"/>
                <w:sz w:val="32"/>
                <w:szCs w:val="32"/>
              </w:rPr>
              <w:t>）</w:t>
            </w:r>
          </w:p>
        </w:tc>
        <w:tc>
          <w:tcPr>
            <w:tcW w:w="1264" w:type="dxa"/>
            <w:vAlign w:val="center"/>
          </w:tcPr>
          <w:p w14:paraId="04D14D53" w14:textId="77777777" w:rsidR="005B22FB" w:rsidRPr="00C212D1" w:rsidRDefault="002A54D6" w:rsidP="002B6CC0">
            <w:pPr>
              <w:widowControl/>
              <w:spacing w:after="0" w:line="560" w:lineRule="exact"/>
              <w:jc w:val="center"/>
              <w:rPr>
                <w:rFonts w:ascii="Times New Roman" w:eastAsia="仿宋_GB2312" w:hAnsi="Times New Roman" w:cs="Times New Roman"/>
                <w:kern w:val="0"/>
                <w:sz w:val="32"/>
                <w:szCs w:val="32"/>
              </w:rPr>
            </w:pPr>
            <w:r w:rsidRPr="00C212D1">
              <w:rPr>
                <w:rFonts w:ascii="Times New Roman" w:eastAsia="仿宋_GB2312" w:hAnsi="Times New Roman" w:cs="Times New Roman" w:hint="eastAsia"/>
                <w:kern w:val="0"/>
                <w:sz w:val="32"/>
                <w:szCs w:val="32"/>
              </w:rPr>
              <w:t>0</w:t>
            </w:r>
          </w:p>
        </w:tc>
        <w:tc>
          <w:tcPr>
            <w:tcW w:w="1276" w:type="dxa"/>
            <w:vAlign w:val="center"/>
          </w:tcPr>
          <w:p w14:paraId="6C901BA7" w14:textId="77777777" w:rsidR="005B22FB" w:rsidRPr="00C212D1" w:rsidRDefault="002A54D6" w:rsidP="002B6CC0">
            <w:pPr>
              <w:widowControl/>
              <w:spacing w:after="0" w:line="560" w:lineRule="exact"/>
              <w:jc w:val="center"/>
              <w:rPr>
                <w:rFonts w:ascii="Times New Roman" w:eastAsia="仿宋_GB2312" w:hAnsi="Times New Roman" w:cs="Times New Roman"/>
                <w:kern w:val="0"/>
                <w:sz w:val="32"/>
                <w:szCs w:val="32"/>
              </w:rPr>
            </w:pPr>
            <w:r w:rsidRPr="00C212D1">
              <w:rPr>
                <w:rFonts w:ascii="Times New Roman" w:eastAsia="仿宋_GB2312" w:hAnsi="Times New Roman" w:cs="Times New Roman" w:hint="eastAsia"/>
                <w:kern w:val="0"/>
                <w:sz w:val="32"/>
                <w:szCs w:val="32"/>
              </w:rPr>
              <w:t>1</w:t>
            </w:r>
          </w:p>
        </w:tc>
      </w:tr>
      <w:tr w:rsidR="005B22FB" w:rsidRPr="00C212D1" w14:paraId="4E9C065D" w14:textId="77777777" w:rsidTr="0070237A">
        <w:trPr>
          <w:trHeight w:val="834"/>
          <w:jc w:val="center"/>
        </w:trPr>
        <w:tc>
          <w:tcPr>
            <w:tcW w:w="5868" w:type="dxa"/>
            <w:vAlign w:val="center"/>
          </w:tcPr>
          <w:p w14:paraId="5FA983C7" w14:textId="77777777" w:rsidR="005B22FB" w:rsidRPr="00C212D1" w:rsidRDefault="002A54D6" w:rsidP="002B6CC0">
            <w:pPr>
              <w:widowControl/>
              <w:spacing w:after="0" w:line="560" w:lineRule="exact"/>
              <w:jc w:val="left"/>
              <w:rPr>
                <w:rFonts w:ascii="Times New Roman" w:eastAsia="仿宋_GB2312" w:hAnsi="Times New Roman" w:cs="Times New Roman"/>
                <w:kern w:val="0"/>
                <w:sz w:val="32"/>
                <w:szCs w:val="32"/>
              </w:rPr>
            </w:pPr>
            <w:r w:rsidRPr="00C212D1">
              <w:rPr>
                <w:rFonts w:ascii="Times New Roman" w:eastAsia="仿宋_GB2312" w:hAnsi="Times New Roman" w:cs="Times New Roman" w:hint="eastAsia"/>
                <w:kern w:val="0"/>
                <w:sz w:val="32"/>
                <w:szCs w:val="32"/>
              </w:rPr>
              <w:t>四</w:t>
            </w:r>
            <w:r w:rsidRPr="00C212D1">
              <w:rPr>
                <w:rFonts w:ascii="Times New Roman" w:eastAsia="仿宋_GB2312" w:hAnsi="Times New Roman" w:cs="Times New Roman"/>
                <w:kern w:val="0"/>
                <w:sz w:val="32"/>
                <w:szCs w:val="32"/>
              </w:rPr>
              <w:t>、</w:t>
            </w:r>
            <w:r w:rsidRPr="00C212D1">
              <w:rPr>
                <w:rFonts w:ascii="Times New Roman" w:eastAsia="仿宋_GB2312" w:hAnsi="Times New Roman" w:cs="Times New Roman"/>
                <w:kern w:val="0"/>
                <w:sz w:val="32"/>
                <w:szCs w:val="32"/>
              </w:rPr>
              <w:t>2021</w:t>
            </w:r>
            <w:r w:rsidRPr="00C212D1">
              <w:rPr>
                <w:rFonts w:ascii="Times New Roman" w:eastAsia="仿宋_GB2312" w:hAnsi="Times New Roman" w:cs="Times New Roman"/>
                <w:kern w:val="0"/>
                <w:sz w:val="32"/>
                <w:szCs w:val="32"/>
              </w:rPr>
              <w:t>年上海对外经贸大学志愿服务工作优秀组织奖申报材料</w:t>
            </w:r>
          </w:p>
        </w:tc>
        <w:tc>
          <w:tcPr>
            <w:tcW w:w="1264" w:type="dxa"/>
            <w:vAlign w:val="center"/>
          </w:tcPr>
          <w:p w14:paraId="0531600F" w14:textId="77777777" w:rsidR="005B22FB" w:rsidRPr="00C212D1" w:rsidRDefault="002A54D6" w:rsidP="002B6CC0">
            <w:pPr>
              <w:widowControl/>
              <w:spacing w:after="0" w:line="560" w:lineRule="exact"/>
              <w:jc w:val="center"/>
              <w:rPr>
                <w:rFonts w:ascii="Times New Roman" w:eastAsia="仿宋_GB2312" w:hAnsi="Times New Roman" w:cs="Times New Roman"/>
                <w:kern w:val="0"/>
                <w:sz w:val="32"/>
                <w:szCs w:val="32"/>
              </w:rPr>
            </w:pPr>
            <w:r w:rsidRPr="00C212D1">
              <w:rPr>
                <w:rFonts w:ascii="Times New Roman" w:eastAsia="仿宋_GB2312" w:hAnsi="Times New Roman" w:cs="Times New Roman"/>
                <w:kern w:val="0"/>
                <w:sz w:val="32"/>
                <w:szCs w:val="32"/>
              </w:rPr>
              <w:t>1</w:t>
            </w:r>
          </w:p>
        </w:tc>
        <w:tc>
          <w:tcPr>
            <w:tcW w:w="1276" w:type="dxa"/>
            <w:vAlign w:val="center"/>
          </w:tcPr>
          <w:p w14:paraId="523ECF1A" w14:textId="77777777" w:rsidR="005B22FB" w:rsidRPr="00C212D1" w:rsidRDefault="002A54D6" w:rsidP="002B6CC0">
            <w:pPr>
              <w:widowControl/>
              <w:spacing w:after="0" w:line="560" w:lineRule="exact"/>
              <w:jc w:val="center"/>
              <w:rPr>
                <w:rFonts w:ascii="Times New Roman" w:eastAsia="仿宋_GB2312" w:hAnsi="Times New Roman" w:cs="Times New Roman"/>
                <w:kern w:val="0"/>
                <w:sz w:val="32"/>
                <w:szCs w:val="32"/>
              </w:rPr>
            </w:pPr>
            <w:r w:rsidRPr="00C212D1">
              <w:rPr>
                <w:rFonts w:ascii="Times New Roman" w:eastAsia="仿宋_GB2312" w:hAnsi="Times New Roman" w:cs="Times New Roman"/>
                <w:kern w:val="0"/>
                <w:sz w:val="32"/>
                <w:szCs w:val="32"/>
              </w:rPr>
              <w:t>1</w:t>
            </w:r>
          </w:p>
        </w:tc>
      </w:tr>
      <w:tr w:rsidR="005B22FB" w:rsidRPr="00C212D1" w14:paraId="4221F230" w14:textId="77777777" w:rsidTr="0070237A">
        <w:trPr>
          <w:trHeight w:val="846"/>
          <w:jc w:val="center"/>
        </w:trPr>
        <w:tc>
          <w:tcPr>
            <w:tcW w:w="5868" w:type="dxa"/>
            <w:vAlign w:val="center"/>
          </w:tcPr>
          <w:p w14:paraId="52AD0988" w14:textId="77777777" w:rsidR="005B22FB" w:rsidRPr="00C212D1" w:rsidRDefault="002A54D6" w:rsidP="002B6CC0">
            <w:pPr>
              <w:widowControl/>
              <w:spacing w:after="0" w:line="560" w:lineRule="exact"/>
              <w:jc w:val="left"/>
              <w:rPr>
                <w:rFonts w:ascii="Times New Roman" w:eastAsia="仿宋_GB2312" w:hAnsi="Times New Roman" w:cs="Times New Roman"/>
                <w:kern w:val="0"/>
                <w:sz w:val="32"/>
                <w:szCs w:val="32"/>
              </w:rPr>
            </w:pPr>
            <w:r w:rsidRPr="00C212D1">
              <w:rPr>
                <w:rFonts w:ascii="Times New Roman" w:eastAsia="仿宋_GB2312" w:hAnsi="Times New Roman" w:cs="Times New Roman" w:hint="eastAsia"/>
                <w:kern w:val="0"/>
                <w:sz w:val="32"/>
                <w:szCs w:val="32"/>
              </w:rPr>
              <w:t>五</w:t>
            </w:r>
            <w:r w:rsidRPr="00C212D1">
              <w:rPr>
                <w:rFonts w:ascii="Times New Roman" w:eastAsia="仿宋_GB2312" w:hAnsi="Times New Roman" w:cs="Times New Roman"/>
                <w:kern w:val="0"/>
                <w:sz w:val="32"/>
                <w:szCs w:val="32"/>
              </w:rPr>
              <w:t>、</w:t>
            </w:r>
            <w:r w:rsidRPr="00C212D1">
              <w:rPr>
                <w:rFonts w:ascii="Times New Roman" w:eastAsia="仿宋_GB2312" w:hAnsi="Times New Roman" w:cs="Times New Roman"/>
                <w:kern w:val="0"/>
                <w:sz w:val="32"/>
                <w:szCs w:val="32"/>
              </w:rPr>
              <w:t>2021</w:t>
            </w:r>
            <w:r w:rsidRPr="00C212D1">
              <w:rPr>
                <w:rFonts w:ascii="Times New Roman" w:eastAsia="仿宋_GB2312" w:hAnsi="Times New Roman" w:cs="Times New Roman"/>
                <w:kern w:val="0"/>
                <w:sz w:val="32"/>
                <w:szCs w:val="32"/>
              </w:rPr>
              <w:t>年上海对外经贸大学优秀志愿服务项目登记表</w:t>
            </w:r>
            <w:r w:rsidRPr="00C212D1">
              <w:rPr>
                <w:rFonts w:ascii="Times New Roman" w:eastAsia="仿宋_GB2312" w:hAnsi="Times New Roman" w:cs="Times New Roman" w:hint="eastAsia"/>
                <w:kern w:val="0"/>
                <w:sz w:val="32"/>
                <w:szCs w:val="32"/>
              </w:rPr>
              <w:t>（附件</w:t>
            </w:r>
            <w:r w:rsidRPr="00C212D1">
              <w:rPr>
                <w:rFonts w:ascii="Times New Roman" w:eastAsia="仿宋_GB2312" w:hAnsi="Times New Roman" w:cs="Times New Roman" w:hint="eastAsia"/>
                <w:kern w:val="0"/>
                <w:sz w:val="32"/>
                <w:szCs w:val="32"/>
              </w:rPr>
              <w:t>4</w:t>
            </w:r>
            <w:r w:rsidRPr="00C212D1">
              <w:rPr>
                <w:rFonts w:ascii="Times New Roman" w:eastAsia="仿宋_GB2312" w:hAnsi="Times New Roman" w:cs="Times New Roman" w:hint="eastAsia"/>
                <w:kern w:val="0"/>
                <w:sz w:val="32"/>
                <w:szCs w:val="32"/>
              </w:rPr>
              <w:t>）</w:t>
            </w:r>
          </w:p>
        </w:tc>
        <w:tc>
          <w:tcPr>
            <w:tcW w:w="1264" w:type="dxa"/>
            <w:vAlign w:val="center"/>
          </w:tcPr>
          <w:p w14:paraId="535387E3" w14:textId="77777777" w:rsidR="005B22FB" w:rsidRPr="00C212D1" w:rsidRDefault="002A54D6" w:rsidP="002B6CC0">
            <w:pPr>
              <w:widowControl/>
              <w:spacing w:after="0" w:line="560" w:lineRule="exact"/>
              <w:jc w:val="center"/>
              <w:rPr>
                <w:rFonts w:ascii="Times New Roman" w:eastAsia="仿宋_GB2312" w:hAnsi="Times New Roman" w:cs="Times New Roman"/>
                <w:kern w:val="0"/>
                <w:sz w:val="32"/>
                <w:szCs w:val="32"/>
              </w:rPr>
            </w:pPr>
            <w:r w:rsidRPr="00C212D1">
              <w:rPr>
                <w:rFonts w:ascii="Times New Roman" w:eastAsia="仿宋_GB2312" w:hAnsi="Times New Roman" w:cs="Times New Roman"/>
                <w:kern w:val="0"/>
                <w:sz w:val="32"/>
                <w:szCs w:val="32"/>
              </w:rPr>
              <w:t>2</w:t>
            </w:r>
          </w:p>
        </w:tc>
        <w:tc>
          <w:tcPr>
            <w:tcW w:w="1276" w:type="dxa"/>
            <w:vAlign w:val="center"/>
          </w:tcPr>
          <w:p w14:paraId="4690F55E" w14:textId="77777777" w:rsidR="005B22FB" w:rsidRPr="00C212D1" w:rsidRDefault="002A54D6" w:rsidP="002B6CC0">
            <w:pPr>
              <w:widowControl/>
              <w:spacing w:after="0" w:line="560" w:lineRule="exact"/>
              <w:jc w:val="center"/>
              <w:rPr>
                <w:rFonts w:ascii="Times New Roman" w:eastAsia="仿宋_GB2312" w:hAnsi="Times New Roman" w:cs="Times New Roman"/>
                <w:kern w:val="0"/>
                <w:sz w:val="32"/>
                <w:szCs w:val="32"/>
              </w:rPr>
            </w:pPr>
            <w:r w:rsidRPr="00C212D1">
              <w:rPr>
                <w:rFonts w:ascii="Times New Roman" w:eastAsia="仿宋_GB2312" w:hAnsi="Times New Roman" w:cs="Times New Roman" w:hint="eastAsia"/>
                <w:kern w:val="0"/>
                <w:sz w:val="32"/>
                <w:szCs w:val="32"/>
              </w:rPr>
              <w:t>1</w:t>
            </w:r>
          </w:p>
        </w:tc>
      </w:tr>
      <w:tr w:rsidR="005B22FB" w:rsidRPr="00C212D1" w14:paraId="062D4E28" w14:textId="77777777" w:rsidTr="0070237A">
        <w:trPr>
          <w:trHeight w:val="846"/>
          <w:jc w:val="center"/>
        </w:trPr>
        <w:tc>
          <w:tcPr>
            <w:tcW w:w="5868" w:type="dxa"/>
            <w:vAlign w:val="center"/>
          </w:tcPr>
          <w:p w14:paraId="2B54E984" w14:textId="77777777" w:rsidR="005B22FB" w:rsidRPr="00C212D1" w:rsidRDefault="002A54D6" w:rsidP="002B6CC0">
            <w:pPr>
              <w:widowControl/>
              <w:spacing w:after="0" w:line="560" w:lineRule="exact"/>
              <w:jc w:val="left"/>
              <w:rPr>
                <w:rFonts w:ascii="Times New Roman" w:eastAsia="仿宋_GB2312" w:hAnsi="Times New Roman" w:cs="Times New Roman"/>
                <w:kern w:val="0"/>
                <w:sz w:val="32"/>
                <w:szCs w:val="32"/>
              </w:rPr>
            </w:pPr>
            <w:r w:rsidRPr="00C212D1">
              <w:rPr>
                <w:rFonts w:ascii="Times New Roman" w:eastAsia="仿宋_GB2312" w:hAnsi="Times New Roman" w:cs="Times New Roman" w:hint="eastAsia"/>
                <w:kern w:val="0"/>
                <w:sz w:val="32"/>
                <w:szCs w:val="32"/>
              </w:rPr>
              <w:t>六</w:t>
            </w:r>
            <w:r w:rsidRPr="00C212D1">
              <w:rPr>
                <w:rFonts w:ascii="Times New Roman" w:eastAsia="仿宋_GB2312" w:hAnsi="Times New Roman" w:cs="Times New Roman"/>
                <w:kern w:val="0"/>
                <w:sz w:val="32"/>
                <w:szCs w:val="32"/>
              </w:rPr>
              <w:t>、</w:t>
            </w:r>
            <w:r w:rsidRPr="00C212D1">
              <w:rPr>
                <w:rFonts w:ascii="Times New Roman" w:eastAsia="仿宋_GB2312" w:hAnsi="Times New Roman" w:cs="Times New Roman"/>
                <w:kern w:val="0"/>
                <w:sz w:val="32"/>
                <w:szCs w:val="32"/>
              </w:rPr>
              <w:t>2021</w:t>
            </w:r>
            <w:r w:rsidRPr="00C212D1">
              <w:rPr>
                <w:rFonts w:ascii="Times New Roman" w:eastAsia="仿宋_GB2312" w:hAnsi="Times New Roman" w:cs="Times New Roman"/>
                <w:kern w:val="0"/>
                <w:sz w:val="32"/>
                <w:szCs w:val="32"/>
              </w:rPr>
              <w:t>年上海对外经贸大学优秀志愿服务项目申报汇总表</w:t>
            </w:r>
            <w:r w:rsidRPr="00C212D1">
              <w:rPr>
                <w:rFonts w:ascii="Times New Roman" w:eastAsia="仿宋_GB2312" w:hAnsi="Times New Roman" w:cs="Times New Roman" w:hint="eastAsia"/>
                <w:kern w:val="0"/>
                <w:sz w:val="32"/>
                <w:szCs w:val="32"/>
              </w:rPr>
              <w:t>（附件</w:t>
            </w:r>
            <w:r w:rsidRPr="00C212D1">
              <w:rPr>
                <w:rFonts w:ascii="Times New Roman" w:eastAsia="仿宋_GB2312" w:hAnsi="Times New Roman" w:cs="Times New Roman" w:hint="eastAsia"/>
                <w:kern w:val="0"/>
                <w:sz w:val="32"/>
                <w:szCs w:val="32"/>
              </w:rPr>
              <w:t>5</w:t>
            </w:r>
            <w:r w:rsidRPr="00C212D1">
              <w:rPr>
                <w:rFonts w:ascii="Times New Roman" w:eastAsia="仿宋_GB2312" w:hAnsi="Times New Roman" w:cs="Times New Roman" w:hint="eastAsia"/>
                <w:kern w:val="0"/>
                <w:sz w:val="32"/>
                <w:szCs w:val="32"/>
              </w:rPr>
              <w:t>）</w:t>
            </w:r>
          </w:p>
        </w:tc>
        <w:tc>
          <w:tcPr>
            <w:tcW w:w="1264" w:type="dxa"/>
            <w:vAlign w:val="center"/>
          </w:tcPr>
          <w:p w14:paraId="738F2AC4" w14:textId="77777777" w:rsidR="005B22FB" w:rsidRPr="00C212D1" w:rsidRDefault="002A54D6" w:rsidP="002B6CC0">
            <w:pPr>
              <w:widowControl/>
              <w:spacing w:after="0" w:line="560" w:lineRule="exact"/>
              <w:jc w:val="center"/>
              <w:rPr>
                <w:rFonts w:ascii="Times New Roman" w:eastAsia="仿宋_GB2312" w:hAnsi="Times New Roman" w:cs="Times New Roman"/>
                <w:kern w:val="0"/>
                <w:sz w:val="32"/>
                <w:szCs w:val="32"/>
              </w:rPr>
            </w:pPr>
            <w:r w:rsidRPr="00C212D1">
              <w:rPr>
                <w:rFonts w:ascii="Times New Roman" w:eastAsia="仿宋_GB2312" w:hAnsi="Times New Roman" w:cs="Times New Roman"/>
                <w:kern w:val="0"/>
                <w:sz w:val="32"/>
                <w:szCs w:val="32"/>
              </w:rPr>
              <w:t>0</w:t>
            </w:r>
          </w:p>
        </w:tc>
        <w:tc>
          <w:tcPr>
            <w:tcW w:w="1276" w:type="dxa"/>
            <w:vAlign w:val="center"/>
          </w:tcPr>
          <w:p w14:paraId="56689BC9" w14:textId="77777777" w:rsidR="005B22FB" w:rsidRPr="00C212D1" w:rsidRDefault="002A54D6" w:rsidP="002B6CC0">
            <w:pPr>
              <w:widowControl/>
              <w:spacing w:after="0" w:line="560" w:lineRule="exact"/>
              <w:jc w:val="center"/>
              <w:rPr>
                <w:rFonts w:ascii="Times New Roman" w:eastAsia="仿宋_GB2312" w:hAnsi="Times New Roman" w:cs="Times New Roman"/>
                <w:kern w:val="0"/>
                <w:sz w:val="32"/>
                <w:szCs w:val="32"/>
              </w:rPr>
            </w:pPr>
            <w:r w:rsidRPr="00C212D1">
              <w:rPr>
                <w:rFonts w:ascii="Times New Roman" w:eastAsia="仿宋_GB2312" w:hAnsi="Times New Roman" w:cs="Times New Roman"/>
                <w:kern w:val="0"/>
                <w:sz w:val="32"/>
                <w:szCs w:val="32"/>
              </w:rPr>
              <w:t>1</w:t>
            </w:r>
          </w:p>
        </w:tc>
      </w:tr>
      <w:tr w:rsidR="005B22FB" w:rsidRPr="00C212D1" w14:paraId="197C284E" w14:textId="77777777" w:rsidTr="0070237A">
        <w:trPr>
          <w:trHeight w:val="828"/>
          <w:jc w:val="center"/>
        </w:trPr>
        <w:tc>
          <w:tcPr>
            <w:tcW w:w="5868" w:type="dxa"/>
            <w:vAlign w:val="center"/>
          </w:tcPr>
          <w:p w14:paraId="131C09BC" w14:textId="77777777" w:rsidR="005B22FB" w:rsidRPr="00C212D1" w:rsidRDefault="002A54D6" w:rsidP="002B6CC0">
            <w:pPr>
              <w:widowControl/>
              <w:spacing w:after="0" w:line="560" w:lineRule="exact"/>
              <w:jc w:val="left"/>
              <w:rPr>
                <w:rFonts w:ascii="Times New Roman" w:eastAsia="仿宋_GB2312" w:hAnsi="Times New Roman" w:cs="Times New Roman"/>
                <w:kern w:val="0"/>
                <w:sz w:val="32"/>
                <w:szCs w:val="32"/>
              </w:rPr>
            </w:pPr>
            <w:r w:rsidRPr="00C212D1">
              <w:rPr>
                <w:rFonts w:ascii="Times New Roman" w:eastAsia="仿宋_GB2312" w:hAnsi="Times New Roman" w:cs="Times New Roman" w:hint="eastAsia"/>
                <w:kern w:val="0"/>
                <w:sz w:val="32"/>
                <w:szCs w:val="32"/>
              </w:rPr>
              <w:t>七</w:t>
            </w:r>
            <w:r w:rsidRPr="00C212D1">
              <w:rPr>
                <w:rFonts w:ascii="Times New Roman" w:eastAsia="仿宋_GB2312" w:hAnsi="Times New Roman" w:cs="Times New Roman"/>
                <w:kern w:val="0"/>
                <w:sz w:val="32"/>
                <w:szCs w:val="32"/>
              </w:rPr>
              <w:t>、</w:t>
            </w:r>
            <w:r w:rsidRPr="00C212D1">
              <w:rPr>
                <w:rFonts w:ascii="Times New Roman" w:eastAsia="仿宋_GB2312" w:hAnsi="Times New Roman" w:cs="Times New Roman"/>
                <w:kern w:val="0"/>
                <w:sz w:val="32"/>
                <w:szCs w:val="32"/>
              </w:rPr>
              <w:t>2021</w:t>
            </w:r>
            <w:r w:rsidRPr="00C212D1">
              <w:rPr>
                <w:rFonts w:ascii="Times New Roman" w:eastAsia="仿宋_GB2312" w:hAnsi="Times New Roman" w:cs="Times New Roman"/>
                <w:kern w:val="0"/>
                <w:sz w:val="32"/>
                <w:szCs w:val="32"/>
              </w:rPr>
              <w:t>年上海对外经贸大学优秀志愿服务项目申报材料</w:t>
            </w:r>
          </w:p>
        </w:tc>
        <w:tc>
          <w:tcPr>
            <w:tcW w:w="1264" w:type="dxa"/>
            <w:vAlign w:val="center"/>
          </w:tcPr>
          <w:p w14:paraId="35AE236D" w14:textId="77777777" w:rsidR="005B22FB" w:rsidRPr="00C212D1" w:rsidRDefault="002A54D6" w:rsidP="002B6CC0">
            <w:pPr>
              <w:widowControl/>
              <w:spacing w:after="0" w:line="560" w:lineRule="exact"/>
              <w:jc w:val="center"/>
              <w:rPr>
                <w:rFonts w:ascii="Times New Roman" w:eastAsia="仿宋_GB2312" w:hAnsi="Times New Roman" w:cs="Times New Roman"/>
                <w:kern w:val="0"/>
                <w:sz w:val="32"/>
                <w:szCs w:val="32"/>
              </w:rPr>
            </w:pPr>
            <w:r w:rsidRPr="00C212D1">
              <w:rPr>
                <w:rFonts w:ascii="Times New Roman" w:eastAsia="仿宋_GB2312" w:hAnsi="Times New Roman" w:cs="Times New Roman"/>
                <w:kern w:val="0"/>
                <w:sz w:val="32"/>
                <w:szCs w:val="32"/>
              </w:rPr>
              <w:t>1</w:t>
            </w:r>
          </w:p>
        </w:tc>
        <w:tc>
          <w:tcPr>
            <w:tcW w:w="1276" w:type="dxa"/>
            <w:vAlign w:val="center"/>
          </w:tcPr>
          <w:p w14:paraId="7491D3ED" w14:textId="77777777" w:rsidR="005B22FB" w:rsidRPr="00C212D1" w:rsidRDefault="002A54D6" w:rsidP="002B6CC0">
            <w:pPr>
              <w:widowControl/>
              <w:spacing w:after="0" w:line="560" w:lineRule="exact"/>
              <w:jc w:val="center"/>
              <w:rPr>
                <w:rFonts w:ascii="Times New Roman" w:eastAsia="仿宋_GB2312" w:hAnsi="Times New Roman" w:cs="Times New Roman"/>
                <w:kern w:val="0"/>
                <w:sz w:val="32"/>
                <w:szCs w:val="32"/>
              </w:rPr>
            </w:pPr>
            <w:r w:rsidRPr="00C212D1">
              <w:rPr>
                <w:rFonts w:ascii="Times New Roman" w:eastAsia="仿宋_GB2312" w:hAnsi="Times New Roman" w:cs="Times New Roman"/>
                <w:kern w:val="0"/>
                <w:sz w:val="32"/>
                <w:szCs w:val="32"/>
              </w:rPr>
              <w:t>1</w:t>
            </w:r>
          </w:p>
        </w:tc>
      </w:tr>
      <w:tr w:rsidR="005B22FB" w:rsidRPr="00C212D1" w14:paraId="266A4D02" w14:textId="77777777" w:rsidTr="0070237A">
        <w:trPr>
          <w:trHeight w:val="828"/>
          <w:jc w:val="center"/>
        </w:trPr>
        <w:tc>
          <w:tcPr>
            <w:tcW w:w="5868" w:type="dxa"/>
            <w:vAlign w:val="center"/>
          </w:tcPr>
          <w:p w14:paraId="4B22FFE4" w14:textId="77777777" w:rsidR="005B22FB" w:rsidRPr="00C212D1" w:rsidRDefault="002A54D6" w:rsidP="002B6CC0">
            <w:pPr>
              <w:widowControl/>
              <w:spacing w:after="0" w:line="560" w:lineRule="exact"/>
              <w:jc w:val="left"/>
              <w:rPr>
                <w:rFonts w:ascii="Times New Roman" w:eastAsia="仿宋_GB2312" w:hAnsi="Times New Roman" w:cs="Times New Roman"/>
                <w:kern w:val="0"/>
                <w:sz w:val="32"/>
                <w:szCs w:val="32"/>
              </w:rPr>
            </w:pPr>
            <w:r w:rsidRPr="00C212D1">
              <w:rPr>
                <w:rFonts w:ascii="Times New Roman" w:eastAsia="仿宋_GB2312" w:hAnsi="Times New Roman" w:cs="Times New Roman" w:hint="eastAsia"/>
                <w:kern w:val="0"/>
                <w:sz w:val="32"/>
                <w:szCs w:val="32"/>
              </w:rPr>
              <w:lastRenderedPageBreak/>
              <w:t>八、</w:t>
            </w:r>
            <w:r w:rsidRPr="00C212D1">
              <w:rPr>
                <w:rFonts w:ascii="Times New Roman" w:eastAsia="仿宋_GB2312" w:hAnsi="Times New Roman" w:cs="Times New Roman"/>
                <w:kern w:val="0"/>
                <w:sz w:val="32"/>
                <w:szCs w:val="32"/>
              </w:rPr>
              <w:t>2021</w:t>
            </w:r>
            <w:r w:rsidRPr="00C212D1">
              <w:rPr>
                <w:rFonts w:ascii="Times New Roman" w:eastAsia="仿宋_GB2312" w:hAnsi="Times New Roman" w:cs="Times New Roman"/>
                <w:kern w:val="0"/>
                <w:sz w:val="32"/>
                <w:szCs w:val="32"/>
              </w:rPr>
              <w:t>年志愿服务工作志愿者名单</w:t>
            </w:r>
            <w:r w:rsidRPr="00C212D1">
              <w:rPr>
                <w:rFonts w:ascii="Times New Roman" w:eastAsia="仿宋_GB2312" w:hAnsi="Times New Roman" w:cs="Times New Roman" w:hint="eastAsia"/>
                <w:kern w:val="0"/>
                <w:sz w:val="32"/>
                <w:szCs w:val="32"/>
              </w:rPr>
              <w:t>（附件</w:t>
            </w:r>
            <w:r w:rsidRPr="00C212D1">
              <w:rPr>
                <w:rFonts w:ascii="Times New Roman" w:eastAsia="仿宋_GB2312" w:hAnsi="Times New Roman" w:cs="Times New Roman" w:hint="eastAsia"/>
                <w:kern w:val="0"/>
                <w:sz w:val="32"/>
                <w:szCs w:val="32"/>
              </w:rPr>
              <w:t>6</w:t>
            </w:r>
            <w:r w:rsidRPr="00C212D1">
              <w:rPr>
                <w:rFonts w:ascii="Times New Roman" w:eastAsia="仿宋_GB2312" w:hAnsi="Times New Roman" w:cs="Times New Roman" w:hint="eastAsia"/>
                <w:kern w:val="0"/>
                <w:sz w:val="32"/>
                <w:szCs w:val="32"/>
              </w:rPr>
              <w:t>）</w:t>
            </w:r>
          </w:p>
        </w:tc>
        <w:tc>
          <w:tcPr>
            <w:tcW w:w="1264" w:type="dxa"/>
            <w:vAlign w:val="center"/>
          </w:tcPr>
          <w:p w14:paraId="18BFB994" w14:textId="77777777" w:rsidR="005B22FB" w:rsidRPr="00C212D1" w:rsidRDefault="002A54D6" w:rsidP="002B6CC0">
            <w:pPr>
              <w:widowControl/>
              <w:spacing w:after="0" w:line="560" w:lineRule="exact"/>
              <w:jc w:val="center"/>
              <w:rPr>
                <w:rFonts w:ascii="Times New Roman" w:eastAsia="仿宋_GB2312" w:hAnsi="Times New Roman" w:cs="Times New Roman"/>
                <w:kern w:val="0"/>
                <w:sz w:val="32"/>
                <w:szCs w:val="32"/>
              </w:rPr>
            </w:pPr>
            <w:r w:rsidRPr="00C212D1">
              <w:rPr>
                <w:rFonts w:ascii="Times New Roman" w:eastAsia="仿宋_GB2312" w:hAnsi="Times New Roman" w:cs="Times New Roman" w:hint="eastAsia"/>
                <w:kern w:val="0"/>
                <w:sz w:val="32"/>
                <w:szCs w:val="32"/>
              </w:rPr>
              <w:t>0</w:t>
            </w:r>
          </w:p>
        </w:tc>
        <w:tc>
          <w:tcPr>
            <w:tcW w:w="1276" w:type="dxa"/>
            <w:vAlign w:val="center"/>
          </w:tcPr>
          <w:p w14:paraId="0E3F1DE3" w14:textId="77777777" w:rsidR="005B22FB" w:rsidRPr="00C212D1" w:rsidRDefault="002A54D6" w:rsidP="002B6CC0">
            <w:pPr>
              <w:widowControl/>
              <w:spacing w:after="0" w:line="560" w:lineRule="exact"/>
              <w:jc w:val="center"/>
              <w:rPr>
                <w:rFonts w:ascii="Times New Roman" w:eastAsia="仿宋_GB2312" w:hAnsi="Times New Roman" w:cs="Times New Roman"/>
                <w:kern w:val="0"/>
                <w:sz w:val="32"/>
                <w:szCs w:val="32"/>
              </w:rPr>
            </w:pPr>
            <w:r w:rsidRPr="00C212D1">
              <w:rPr>
                <w:rFonts w:ascii="Times New Roman" w:eastAsia="仿宋_GB2312" w:hAnsi="Times New Roman" w:cs="Times New Roman" w:hint="eastAsia"/>
                <w:kern w:val="0"/>
                <w:sz w:val="32"/>
                <w:szCs w:val="32"/>
              </w:rPr>
              <w:t>1</w:t>
            </w:r>
          </w:p>
        </w:tc>
      </w:tr>
      <w:tr w:rsidR="005B22FB" w:rsidRPr="00C212D1" w14:paraId="16FBBCF0" w14:textId="77777777" w:rsidTr="0070237A">
        <w:trPr>
          <w:trHeight w:val="828"/>
          <w:jc w:val="center"/>
        </w:trPr>
        <w:tc>
          <w:tcPr>
            <w:tcW w:w="5868" w:type="dxa"/>
            <w:vAlign w:val="center"/>
          </w:tcPr>
          <w:p w14:paraId="5718FA66" w14:textId="77777777" w:rsidR="005B22FB" w:rsidRPr="00C212D1" w:rsidRDefault="002A54D6" w:rsidP="002B6CC0">
            <w:pPr>
              <w:widowControl/>
              <w:spacing w:after="0" w:line="560" w:lineRule="exact"/>
              <w:jc w:val="left"/>
              <w:rPr>
                <w:rFonts w:ascii="Times New Roman" w:eastAsia="仿宋_GB2312" w:hAnsi="Times New Roman" w:cs="Times New Roman"/>
                <w:kern w:val="0"/>
                <w:sz w:val="32"/>
                <w:szCs w:val="32"/>
              </w:rPr>
            </w:pPr>
            <w:r w:rsidRPr="00C212D1">
              <w:rPr>
                <w:rFonts w:ascii="Times New Roman" w:eastAsia="仿宋_GB2312" w:hAnsi="Times New Roman" w:cs="Times New Roman" w:hint="eastAsia"/>
                <w:kern w:val="0"/>
                <w:sz w:val="32"/>
                <w:szCs w:val="32"/>
              </w:rPr>
              <w:t>九</w:t>
            </w:r>
            <w:r w:rsidRPr="00C212D1">
              <w:rPr>
                <w:rFonts w:ascii="Times New Roman" w:eastAsia="仿宋_GB2312" w:hAnsi="Times New Roman" w:cs="Times New Roman"/>
                <w:kern w:val="0"/>
                <w:sz w:val="32"/>
                <w:szCs w:val="32"/>
              </w:rPr>
              <w:t>、</w:t>
            </w:r>
            <w:r w:rsidRPr="00C212D1">
              <w:rPr>
                <w:rFonts w:ascii="Times New Roman" w:eastAsia="仿宋_GB2312" w:hAnsi="Times New Roman" w:cs="Times New Roman"/>
                <w:kern w:val="0"/>
                <w:sz w:val="32"/>
                <w:szCs w:val="32"/>
              </w:rPr>
              <w:t>2021</w:t>
            </w:r>
            <w:r w:rsidRPr="00C212D1">
              <w:rPr>
                <w:rFonts w:ascii="Times New Roman" w:eastAsia="仿宋_GB2312" w:hAnsi="Times New Roman" w:cs="Times New Roman"/>
                <w:kern w:val="0"/>
                <w:sz w:val="32"/>
                <w:szCs w:val="32"/>
              </w:rPr>
              <w:t>年上海对外经贸大学优秀志愿者登记表</w:t>
            </w:r>
            <w:r w:rsidRPr="00C212D1">
              <w:rPr>
                <w:rFonts w:ascii="Times New Roman" w:eastAsia="仿宋_GB2312" w:hAnsi="Times New Roman" w:cs="Times New Roman" w:hint="eastAsia"/>
                <w:kern w:val="0"/>
                <w:sz w:val="32"/>
                <w:szCs w:val="32"/>
              </w:rPr>
              <w:t>（附件</w:t>
            </w:r>
            <w:r w:rsidRPr="00C212D1">
              <w:rPr>
                <w:rFonts w:ascii="Times New Roman" w:eastAsia="仿宋_GB2312" w:hAnsi="Times New Roman" w:cs="Times New Roman" w:hint="eastAsia"/>
                <w:kern w:val="0"/>
                <w:sz w:val="32"/>
                <w:szCs w:val="32"/>
              </w:rPr>
              <w:t>7</w:t>
            </w:r>
            <w:r w:rsidRPr="00C212D1">
              <w:rPr>
                <w:rFonts w:ascii="Times New Roman" w:eastAsia="仿宋_GB2312" w:hAnsi="Times New Roman" w:cs="Times New Roman" w:hint="eastAsia"/>
                <w:kern w:val="0"/>
                <w:sz w:val="32"/>
                <w:szCs w:val="32"/>
              </w:rPr>
              <w:t>）</w:t>
            </w:r>
          </w:p>
        </w:tc>
        <w:tc>
          <w:tcPr>
            <w:tcW w:w="1264" w:type="dxa"/>
            <w:vAlign w:val="center"/>
          </w:tcPr>
          <w:p w14:paraId="744B0F7E" w14:textId="77777777" w:rsidR="005B22FB" w:rsidRPr="00C212D1" w:rsidRDefault="002A54D6" w:rsidP="002B6CC0">
            <w:pPr>
              <w:widowControl/>
              <w:spacing w:after="0" w:line="560" w:lineRule="exact"/>
              <w:jc w:val="center"/>
              <w:rPr>
                <w:rFonts w:ascii="Times New Roman" w:eastAsia="仿宋_GB2312" w:hAnsi="Times New Roman" w:cs="Times New Roman"/>
                <w:kern w:val="0"/>
                <w:sz w:val="32"/>
                <w:szCs w:val="32"/>
              </w:rPr>
            </w:pPr>
            <w:r w:rsidRPr="00C212D1">
              <w:rPr>
                <w:rFonts w:ascii="Times New Roman" w:eastAsia="仿宋_GB2312" w:hAnsi="Times New Roman" w:cs="Times New Roman"/>
                <w:kern w:val="0"/>
                <w:sz w:val="32"/>
                <w:szCs w:val="32"/>
              </w:rPr>
              <w:t>2</w:t>
            </w:r>
          </w:p>
        </w:tc>
        <w:tc>
          <w:tcPr>
            <w:tcW w:w="1276" w:type="dxa"/>
            <w:vAlign w:val="center"/>
          </w:tcPr>
          <w:p w14:paraId="7E9E38F3" w14:textId="77777777" w:rsidR="005B22FB" w:rsidRPr="00C212D1" w:rsidRDefault="002A54D6" w:rsidP="002B6CC0">
            <w:pPr>
              <w:widowControl/>
              <w:spacing w:after="0" w:line="560" w:lineRule="exact"/>
              <w:jc w:val="center"/>
              <w:rPr>
                <w:rFonts w:ascii="Times New Roman" w:eastAsia="仿宋_GB2312" w:hAnsi="Times New Roman" w:cs="Times New Roman"/>
                <w:kern w:val="0"/>
                <w:sz w:val="32"/>
                <w:szCs w:val="32"/>
              </w:rPr>
            </w:pPr>
            <w:r w:rsidRPr="00C212D1">
              <w:rPr>
                <w:rFonts w:ascii="Times New Roman" w:eastAsia="仿宋_GB2312" w:hAnsi="Times New Roman" w:cs="Times New Roman"/>
                <w:kern w:val="0"/>
                <w:sz w:val="32"/>
                <w:szCs w:val="32"/>
              </w:rPr>
              <w:t>1</w:t>
            </w:r>
          </w:p>
        </w:tc>
      </w:tr>
      <w:tr w:rsidR="005B22FB" w:rsidRPr="00C212D1" w14:paraId="5CCBA103" w14:textId="77777777" w:rsidTr="0070237A">
        <w:trPr>
          <w:trHeight w:val="828"/>
          <w:jc w:val="center"/>
        </w:trPr>
        <w:tc>
          <w:tcPr>
            <w:tcW w:w="5868" w:type="dxa"/>
            <w:vAlign w:val="center"/>
          </w:tcPr>
          <w:p w14:paraId="528C0400" w14:textId="77777777" w:rsidR="005B22FB" w:rsidRPr="00C212D1" w:rsidRDefault="002A54D6" w:rsidP="002B6CC0">
            <w:pPr>
              <w:widowControl/>
              <w:spacing w:after="0" w:line="560" w:lineRule="exact"/>
              <w:jc w:val="left"/>
              <w:rPr>
                <w:rFonts w:ascii="Times New Roman" w:eastAsia="仿宋_GB2312" w:hAnsi="Times New Roman" w:cs="Times New Roman"/>
                <w:kern w:val="0"/>
                <w:sz w:val="32"/>
                <w:szCs w:val="32"/>
              </w:rPr>
            </w:pPr>
            <w:r w:rsidRPr="00C212D1">
              <w:rPr>
                <w:rFonts w:ascii="Times New Roman" w:eastAsia="仿宋_GB2312" w:hAnsi="Times New Roman" w:cs="Times New Roman" w:hint="eastAsia"/>
                <w:kern w:val="0"/>
                <w:sz w:val="32"/>
                <w:szCs w:val="32"/>
              </w:rPr>
              <w:t>十</w:t>
            </w:r>
            <w:r w:rsidRPr="00C212D1">
              <w:rPr>
                <w:rFonts w:ascii="Times New Roman" w:eastAsia="仿宋_GB2312" w:hAnsi="Times New Roman" w:cs="Times New Roman"/>
                <w:kern w:val="0"/>
                <w:sz w:val="32"/>
                <w:szCs w:val="32"/>
              </w:rPr>
              <w:t>、</w:t>
            </w:r>
            <w:r w:rsidRPr="00C212D1">
              <w:rPr>
                <w:rFonts w:ascii="Times New Roman" w:eastAsia="仿宋_GB2312" w:hAnsi="Times New Roman" w:cs="Times New Roman"/>
                <w:kern w:val="0"/>
                <w:sz w:val="32"/>
                <w:szCs w:val="32"/>
              </w:rPr>
              <w:t>2021</w:t>
            </w:r>
            <w:r w:rsidRPr="00C212D1">
              <w:rPr>
                <w:rFonts w:ascii="Times New Roman" w:eastAsia="仿宋_GB2312" w:hAnsi="Times New Roman" w:cs="Times New Roman"/>
                <w:kern w:val="0"/>
                <w:sz w:val="32"/>
                <w:szCs w:val="32"/>
              </w:rPr>
              <w:t>年志愿服务工作个人评优名单汇总表</w:t>
            </w:r>
            <w:r w:rsidRPr="00C212D1">
              <w:rPr>
                <w:rFonts w:ascii="Times New Roman" w:eastAsia="仿宋_GB2312" w:hAnsi="Times New Roman" w:cs="Times New Roman" w:hint="eastAsia"/>
                <w:kern w:val="0"/>
                <w:sz w:val="32"/>
                <w:szCs w:val="32"/>
              </w:rPr>
              <w:t>（附件</w:t>
            </w:r>
            <w:r w:rsidRPr="00C212D1">
              <w:rPr>
                <w:rFonts w:ascii="Times New Roman" w:eastAsia="仿宋_GB2312" w:hAnsi="Times New Roman" w:cs="Times New Roman" w:hint="eastAsia"/>
                <w:kern w:val="0"/>
                <w:sz w:val="32"/>
                <w:szCs w:val="32"/>
              </w:rPr>
              <w:t>8</w:t>
            </w:r>
            <w:r w:rsidRPr="00C212D1">
              <w:rPr>
                <w:rFonts w:ascii="Times New Roman" w:eastAsia="仿宋_GB2312" w:hAnsi="Times New Roman" w:cs="Times New Roman" w:hint="eastAsia"/>
                <w:kern w:val="0"/>
                <w:sz w:val="32"/>
                <w:szCs w:val="32"/>
              </w:rPr>
              <w:t>）</w:t>
            </w:r>
          </w:p>
        </w:tc>
        <w:tc>
          <w:tcPr>
            <w:tcW w:w="1264" w:type="dxa"/>
            <w:vAlign w:val="center"/>
          </w:tcPr>
          <w:p w14:paraId="60825268" w14:textId="77777777" w:rsidR="005B22FB" w:rsidRPr="00C212D1" w:rsidRDefault="002A54D6" w:rsidP="002B6CC0">
            <w:pPr>
              <w:widowControl/>
              <w:spacing w:after="0" w:line="560" w:lineRule="exact"/>
              <w:jc w:val="center"/>
              <w:rPr>
                <w:rFonts w:ascii="Times New Roman" w:eastAsia="仿宋_GB2312" w:hAnsi="Times New Roman" w:cs="Times New Roman"/>
                <w:kern w:val="0"/>
                <w:sz w:val="32"/>
                <w:szCs w:val="32"/>
              </w:rPr>
            </w:pPr>
            <w:r w:rsidRPr="00C212D1">
              <w:rPr>
                <w:rFonts w:ascii="Times New Roman" w:eastAsia="仿宋_GB2312" w:hAnsi="Times New Roman" w:cs="Times New Roman"/>
                <w:kern w:val="0"/>
                <w:sz w:val="32"/>
                <w:szCs w:val="32"/>
              </w:rPr>
              <w:t>0</w:t>
            </w:r>
          </w:p>
        </w:tc>
        <w:tc>
          <w:tcPr>
            <w:tcW w:w="1276" w:type="dxa"/>
            <w:vAlign w:val="center"/>
          </w:tcPr>
          <w:p w14:paraId="02A05AE4" w14:textId="77777777" w:rsidR="005B22FB" w:rsidRPr="00C212D1" w:rsidRDefault="002A54D6" w:rsidP="002B6CC0">
            <w:pPr>
              <w:widowControl/>
              <w:spacing w:after="0" w:line="560" w:lineRule="exact"/>
              <w:jc w:val="center"/>
              <w:rPr>
                <w:rFonts w:ascii="Times New Roman" w:eastAsia="仿宋_GB2312" w:hAnsi="Times New Roman" w:cs="Times New Roman"/>
                <w:kern w:val="0"/>
                <w:sz w:val="32"/>
                <w:szCs w:val="32"/>
              </w:rPr>
            </w:pPr>
            <w:r w:rsidRPr="00C212D1">
              <w:rPr>
                <w:rFonts w:ascii="Times New Roman" w:eastAsia="仿宋_GB2312" w:hAnsi="Times New Roman" w:cs="Times New Roman" w:hint="eastAsia"/>
                <w:kern w:val="0"/>
                <w:sz w:val="32"/>
                <w:szCs w:val="32"/>
              </w:rPr>
              <w:t>1</w:t>
            </w:r>
          </w:p>
        </w:tc>
      </w:tr>
      <w:tr w:rsidR="005B22FB" w:rsidRPr="00C212D1" w14:paraId="4EE11819" w14:textId="77777777" w:rsidTr="0070237A">
        <w:trPr>
          <w:trHeight w:val="828"/>
          <w:jc w:val="center"/>
        </w:trPr>
        <w:tc>
          <w:tcPr>
            <w:tcW w:w="5868" w:type="dxa"/>
            <w:vAlign w:val="center"/>
          </w:tcPr>
          <w:p w14:paraId="0AECD52D" w14:textId="28EAE428" w:rsidR="005B22FB" w:rsidRPr="00C212D1" w:rsidRDefault="002A54D6" w:rsidP="002B6CC0">
            <w:pPr>
              <w:widowControl/>
              <w:spacing w:after="0" w:line="560" w:lineRule="exact"/>
              <w:jc w:val="left"/>
              <w:rPr>
                <w:rFonts w:ascii="Times New Roman" w:eastAsia="仿宋_GB2312" w:hAnsi="Times New Roman" w:cs="Times New Roman"/>
                <w:kern w:val="0"/>
                <w:sz w:val="32"/>
                <w:szCs w:val="32"/>
              </w:rPr>
            </w:pPr>
            <w:r w:rsidRPr="00C212D1">
              <w:rPr>
                <w:rFonts w:ascii="Times New Roman" w:eastAsia="仿宋_GB2312" w:hAnsi="Times New Roman" w:cs="Times New Roman" w:hint="eastAsia"/>
                <w:kern w:val="0"/>
                <w:sz w:val="32"/>
                <w:szCs w:val="32"/>
              </w:rPr>
              <w:t>十一、</w:t>
            </w:r>
            <w:r w:rsidRPr="00C212D1">
              <w:rPr>
                <w:rFonts w:ascii="Times New Roman" w:eastAsia="仿宋_GB2312" w:hAnsi="Times New Roman" w:cs="Times New Roman"/>
                <w:kern w:val="0"/>
                <w:sz w:val="32"/>
                <w:szCs w:val="32"/>
              </w:rPr>
              <w:t>2021</w:t>
            </w:r>
            <w:r w:rsidRPr="00C212D1">
              <w:rPr>
                <w:rFonts w:ascii="Times New Roman" w:eastAsia="仿宋_GB2312" w:hAnsi="Times New Roman" w:cs="Times New Roman"/>
                <w:kern w:val="0"/>
                <w:sz w:val="32"/>
                <w:szCs w:val="32"/>
              </w:rPr>
              <w:t>年上海对外经贸大学</w:t>
            </w:r>
            <w:r w:rsidR="008B5938">
              <w:rPr>
                <w:rFonts w:ascii="Times New Roman" w:eastAsia="仿宋_GB2312" w:hAnsi="Times New Roman" w:cs="Times New Roman" w:hint="eastAsia"/>
                <w:kern w:val="0"/>
                <w:sz w:val="32"/>
                <w:szCs w:val="32"/>
              </w:rPr>
              <w:t>“优秀志愿者”事迹</w:t>
            </w:r>
            <w:r w:rsidRPr="00C212D1">
              <w:rPr>
                <w:rFonts w:ascii="Times New Roman" w:eastAsia="仿宋_GB2312" w:hAnsi="Times New Roman" w:cs="Times New Roman" w:hint="eastAsia"/>
                <w:kern w:val="0"/>
                <w:sz w:val="32"/>
                <w:szCs w:val="32"/>
              </w:rPr>
              <w:t>材料（可选）</w:t>
            </w:r>
          </w:p>
        </w:tc>
        <w:tc>
          <w:tcPr>
            <w:tcW w:w="1264" w:type="dxa"/>
            <w:vAlign w:val="center"/>
          </w:tcPr>
          <w:p w14:paraId="3ABAC4BD" w14:textId="77777777" w:rsidR="005B22FB" w:rsidRPr="00C212D1" w:rsidRDefault="002A54D6" w:rsidP="002B6CC0">
            <w:pPr>
              <w:widowControl/>
              <w:spacing w:after="0" w:line="560" w:lineRule="exact"/>
              <w:jc w:val="center"/>
              <w:rPr>
                <w:rFonts w:ascii="Times New Roman" w:eastAsia="仿宋_GB2312" w:hAnsi="Times New Roman" w:cs="Times New Roman"/>
                <w:kern w:val="0"/>
                <w:sz w:val="32"/>
                <w:szCs w:val="32"/>
              </w:rPr>
            </w:pPr>
            <w:r w:rsidRPr="00C212D1">
              <w:rPr>
                <w:rFonts w:ascii="Times New Roman" w:eastAsia="仿宋_GB2312" w:hAnsi="Times New Roman" w:cs="Times New Roman"/>
                <w:kern w:val="0"/>
                <w:sz w:val="32"/>
                <w:szCs w:val="32"/>
              </w:rPr>
              <w:t>1</w:t>
            </w:r>
          </w:p>
        </w:tc>
        <w:tc>
          <w:tcPr>
            <w:tcW w:w="1276" w:type="dxa"/>
            <w:vAlign w:val="center"/>
          </w:tcPr>
          <w:p w14:paraId="2A1A52A4" w14:textId="77777777" w:rsidR="005B22FB" w:rsidRPr="00C212D1" w:rsidRDefault="002A54D6" w:rsidP="002B6CC0">
            <w:pPr>
              <w:widowControl/>
              <w:spacing w:after="0" w:line="560" w:lineRule="exact"/>
              <w:jc w:val="center"/>
              <w:rPr>
                <w:rFonts w:ascii="Times New Roman" w:eastAsia="仿宋_GB2312" w:hAnsi="Times New Roman" w:cs="Times New Roman"/>
                <w:kern w:val="0"/>
                <w:sz w:val="32"/>
                <w:szCs w:val="32"/>
              </w:rPr>
            </w:pPr>
            <w:r w:rsidRPr="00C212D1">
              <w:rPr>
                <w:rFonts w:ascii="Times New Roman" w:eastAsia="仿宋_GB2312" w:hAnsi="Times New Roman" w:cs="Times New Roman" w:hint="eastAsia"/>
                <w:kern w:val="0"/>
                <w:sz w:val="32"/>
                <w:szCs w:val="32"/>
              </w:rPr>
              <w:t>1</w:t>
            </w:r>
          </w:p>
        </w:tc>
      </w:tr>
    </w:tbl>
    <w:p w14:paraId="2C664B9A" w14:textId="77777777" w:rsidR="005B22FB" w:rsidRPr="00C212D1" w:rsidRDefault="005B22FB" w:rsidP="002B6CC0">
      <w:pPr>
        <w:spacing w:after="0" w:line="560" w:lineRule="exact"/>
        <w:ind w:firstLine="420"/>
        <w:rPr>
          <w:rFonts w:ascii="Times New Roman" w:eastAsia="仿宋_GB2312" w:hAnsi="Times New Roman" w:cs="Times New Roman"/>
          <w:bCs/>
          <w:color w:val="000000"/>
          <w:sz w:val="32"/>
          <w:szCs w:val="32"/>
        </w:rPr>
      </w:pPr>
    </w:p>
    <w:p w14:paraId="2274F3F0" w14:textId="632BA0DE" w:rsidR="005B22FB" w:rsidRPr="00C212D1" w:rsidRDefault="002A54D6" w:rsidP="002B6CC0">
      <w:pPr>
        <w:spacing w:after="0" w:line="560" w:lineRule="exact"/>
        <w:ind w:firstLine="420"/>
        <w:rPr>
          <w:rFonts w:ascii="Times New Roman" w:eastAsia="仿宋_GB2312" w:hAnsi="Times New Roman" w:cs="Times New Roman"/>
          <w:bCs/>
          <w:color w:val="000000"/>
          <w:sz w:val="32"/>
          <w:szCs w:val="32"/>
        </w:rPr>
      </w:pPr>
      <w:r w:rsidRPr="00C212D1">
        <w:rPr>
          <w:rFonts w:ascii="Times New Roman" w:eastAsia="仿宋_GB2312" w:hAnsi="Times New Roman" w:cs="Times New Roman"/>
          <w:bCs/>
          <w:color w:val="000000"/>
          <w:sz w:val="32"/>
          <w:szCs w:val="32"/>
        </w:rPr>
        <w:t>请各学院团委、直属团支部及各</w:t>
      </w:r>
      <w:r w:rsidRPr="00C212D1">
        <w:rPr>
          <w:rFonts w:ascii="Times New Roman" w:eastAsia="仿宋_GB2312" w:hAnsi="Times New Roman" w:cs="Times New Roman" w:hint="eastAsia"/>
          <w:bCs/>
          <w:color w:val="000000"/>
          <w:sz w:val="32"/>
          <w:szCs w:val="32"/>
        </w:rPr>
        <w:t>学生</w:t>
      </w:r>
      <w:r w:rsidRPr="00C212D1">
        <w:rPr>
          <w:rFonts w:ascii="Times New Roman" w:eastAsia="仿宋_GB2312" w:hAnsi="Times New Roman" w:cs="Times New Roman"/>
          <w:bCs/>
          <w:color w:val="000000"/>
          <w:sz w:val="32"/>
          <w:szCs w:val="32"/>
        </w:rPr>
        <w:t>组织精心组织、认真落实，确保此项工作开展的严肃性和规范性。</w:t>
      </w:r>
    </w:p>
    <w:p w14:paraId="7BBEF1F6" w14:textId="77777777" w:rsidR="005B22FB" w:rsidRPr="00C212D1" w:rsidRDefault="005B22FB" w:rsidP="002B6CC0">
      <w:pPr>
        <w:spacing w:after="0" w:line="560" w:lineRule="exact"/>
        <w:ind w:firstLine="420"/>
        <w:rPr>
          <w:rFonts w:ascii="Times New Roman" w:eastAsia="仿宋_GB2312" w:hAnsi="Times New Roman" w:cs="Times New Roman"/>
          <w:bCs/>
          <w:color w:val="000000"/>
          <w:sz w:val="32"/>
          <w:szCs w:val="32"/>
        </w:rPr>
      </w:pPr>
    </w:p>
    <w:p w14:paraId="675557E9" w14:textId="77777777" w:rsidR="005B22FB" w:rsidRPr="002B6CC0" w:rsidRDefault="002A54D6" w:rsidP="002B6CC0">
      <w:pPr>
        <w:spacing w:after="0" w:line="560" w:lineRule="exact"/>
        <w:ind w:firstLineChars="200" w:firstLine="640"/>
        <w:rPr>
          <w:rFonts w:ascii="Times New Roman" w:eastAsia="仿宋_GB2312" w:hAnsi="Times New Roman" w:cs="Times New Roman"/>
          <w:bCs/>
          <w:color w:val="000000"/>
          <w:sz w:val="32"/>
          <w:szCs w:val="32"/>
        </w:rPr>
      </w:pPr>
      <w:r w:rsidRPr="002B6CC0">
        <w:rPr>
          <w:rFonts w:ascii="Times New Roman" w:eastAsia="仿宋_GB2312" w:hAnsi="Times New Roman" w:cs="Times New Roman"/>
          <w:bCs/>
          <w:color w:val="000000"/>
          <w:sz w:val="32"/>
          <w:szCs w:val="32"/>
        </w:rPr>
        <w:t>联系人</w:t>
      </w:r>
      <w:r w:rsidRPr="002B6CC0">
        <w:rPr>
          <w:rFonts w:ascii="Times New Roman" w:eastAsia="仿宋_GB2312" w:hAnsi="Times New Roman" w:cs="Times New Roman" w:hint="eastAsia"/>
          <w:bCs/>
          <w:color w:val="000000"/>
          <w:sz w:val="32"/>
          <w:szCs w:val="32"/>
        </w:rPr>
        <w:t>：</w:t>
      </w:r>
      <w:r w:rsidRPr="002B6CC0">
        <w:rPr>
          <w:rFonts w:ascii="Times New Roman" w:eastAsia="仿宋_GB2312" w:hAnsi="Times New Roman" w:cs="Times New Roman"/>
          <w:bCs/>
          <w:color w:val="000000"/>
          <w:sz w:val="32"/>
          <w:szCs w:val="32"/>
        </w:rPr>
        <w:t>校团委</w:t>
      </w:r>
      <w:r w:rsidRPr="002B6CC0">
        <w:rPr>
          <w:rFonts w:ascii="Times New Roman" w:eastAsia="仿宋_GB2312" w:hAnsi="Times New Roman" w:cs="Times New Roman" w:hint="eastAsia"/>
          <w:bCs/>
          <w:color w:val="000000"/>
          <w:sz w:val="32"/>
          <w:szCs w:val="32"/>
        </w:rPr>
        <w:t xml:space="preserve"> </w:t>
      </w:r>
      <w:r w:rsidRPr="002B6CC0">
        <w:rPr>
          <w:rFonts w:ascii="Times New Roman" w:eastAsia="仿宋_GB2312" w:hAnsi="Times New Roman" w:cs="Times New Roman"/>
          <w:bCs/>
          <w:color w:val="000000"/>
          <w:sz w:val="32"/>
          <w:szCs w:val="32"/>
        </w:rPr>
        <w:t xml:space="preserve"> </w:t>
      </w:r>
      <w:r w:rsidRPr="002B6CC0">
        <w:rPr>
          <w:rFonts w:ascii="Times New Roman" w:eastAsia="仿宋_GB2312" w:hAnsi="Times New Roman" w:cs="Times New Roman"/>
          <w:bCs/>
          <w:color w:val="000000"/>
          <w:sz w:val="32"/>
          <w:szCs w:val="32"/>
        </w:rPr>
        <w:t>汲明悦</w:t>
      </w:r>
      <w:r w:rsidRPr="002B6CC0">
        <w:rPr>
          <w:rFonts w:ascii="Times New Roman" w:eastAsia="仿宋_GB2312" w:hAnsi="Times New Roman" w:cs="Times New Roman"/>
          <w:bCs/>
          <w:color w:val="000000"/>
          <w:sz w:val="32"/>
          <w:szCs w:val="32"/>
        </w:rPr>
        <w:t xml:space="preserve"> 67703529</w:t>
      </w:r>
    </w:p>
    <w:p w14:paraId="501A7510" w14:textId="77777777" w:rsidR="005B22FB" w:rsidRPr="002B6CC0" w:rsidRDefault="002A54D6" w:rsidP="002B6CC0">
      <w:pPr>
        <w:autoSpaceDN w:val="0"/>
        <w:spacing w:after="0" w:line="560" w:lineRule="exact"/>
        <w:ind w:firstLineChars="600" w:firstLine="1920"/>
        <w:rPr>
          <w:rFonts w:ascii="Times New Roman" w:eastAsia="仿宋_GB2312" w:hAnsi="Times New Roman" w:cs="Times New Roman"/>
          <w:bCs/>
          <w:color w:val="000000"/>
          <w:sz w:val="32"/>
          <w:szCs w:val="32"/>
        </w:rPr>
      </w:pPr>
      <w:r w:rsidRPr="002B6CC0">
        <w:rPr>
          <w:rFonts w:ascii="Times New Roman" w:eastAsia="仿宋_GB2312" w:hAnsi="Times New Roman" w:cs="Times New Roman"/>
          <w:bCs/>
          <w:color w:val="000000"/>
          <w:sz w:val="32"/>
          <w:szCs w:val="32"/>
        </w:rPr>
        <w:t>校团委青年志愿者中心</w:t>
      </w:r>
      <w:r w:rsidRPr="002B6CC0">
        <w:rPr>
          <w:rFonts w:ascii="Times New Roman" w:eastAsia="仿宋_GB2312" w:hAnsi="Times New Roman" w:cs="Times New Roman"/>
          <w:bCs/>
          <w:color w:val="000000"/>
          <w:sz w:val="32"/>
          <w:szCs w:val="32"/>
        </w:rPr>
        <w:t xml:space="preserve">  </w:t>
      </w:r>
      <w:r w:rsidRPr="002B6CC0">
        <w:rPr>
          <w:rFonts w:ascii="Times New Roman" w:eastAsia="仿宋_GB2312" w:hAnsi="Times New Roman" w:cs="Times New Roman"/>
          <w:bCs/>
          <w:color w:val="000000"/>
          <w:sz w:val="32"/>
          <w:szCs w:val="32"/>
        </w:rPr>
        <w:t>张洛源</w:t>
      </w:r>
      <w:r w:rsidRPr="002B6CC0">
        <w:rPr>
          <w:rFonts w:ascii="Times New Roman" w:eastAsia="仿宋_GB2312" w:hAnsi="Times New Roman" w:cs="Times New Roman" w:hint="eastAsia"/>
          <w:bCs/>
          <w:color w:val="000000"/>
          <w:sz w:val="32"/>
          <w:szCs w:val="32"/>
        </w:rPr>
        <w:t xml:space="preserve"> </w:t>
      </w:r>
      <w:r w:rsidRPr="002B6CC0">
        <w:rPr>
          <w:rFonts w:ascii="Times New Roman" w:eastAsia="仿宋_GB2312" w:hAnsi="Times New Roman" w:cs="Times New Roman"/>
          <w:bCs/>
          <w:color w:val="000000"/>
          <w:sz w:val="32"/>
          <w:szCs w:val="32"/>
        </w:rPr>
        <w:t>18221895652</w:t>
      </w:r>
    </w:p>
    <w:p w14:paraId="2209C47A" w14:textId="77777777" w:rsidR="005B22FB" w:rsidRPr="002B6CC0" w:rsidRDefault="002A54D6" w:rsidP="002B6CC0">
      <w:pPr>
        <w:autoSpaceDN w:val="0"/>
        <w:spacing w:after="0" w:line="560" w:lineRule="exact"/>
        <w:rPr>
          <w:rFonts w:ascii="Times New Roman" w:eastAsia="仿宋_GB2312" w:hAnsi="Times New Roman" w:cs="Times New Roman"/>
          <w:color w:val="000000"/>
          <w:sz w:val="32"/>
          <w:szCs w:val="32"/>
        </w:rPr>
      </w:pPr>
      <w:r w:rsidRPr="002B6CC0">
        <w:rPr>
          <w:rFonts w:ascii="Times New Roman" w:eastAsia="仿宋_GB2312" w:hAnsi="Times New Roman" w:cs="Times New Roman"/>
          <w:bCs/>
          <w:color w:val="000000"/>
          <w:sz w:val="32"/>
          <w:szCs w:val="32"/>
        </w:rPr>
        <w:t xml:space="preserve">                                  </w:t>
      </w:r>
      <w:r w:rsidRPr="002B6CC0">
        <w:rPr>
          <w:rFonts w:ascii="Times New Roman" w:eastAsia="仿宋_GB2312" w:hAnsi="Times New Roman" w:cs="Times New Roman"/>
          <w:bCs/>
          <w:color w:val="000000"/>
          <w:sz w:val="32"/>
          <w:szCs w:val="32"/>
        </w:rPr>
        <w:t>郭雨姗</w:t>
      </w:r>
      <w:r w:rsidRPr="002B6CC0">
        <w:rPr>
          <w:rFonts w:ascii="Times New Roman" w:eastAsia="仿宋_GB2312" w:hAnsi="Times New Roman" w:cs="Times New Roman" w:hint="eastAsia"/>
          <w:bCs/>
          <w:color w:val="000000"/>
          <w:sz w:val="32"/>
          <w:szCs w:val="32"/>
        </w:rPr>
        <w:t xml:space="preserve"> </w:t>
      </w:r>
      <w:r w:rsidRPr="002B6CC0">
        <w:rPr>
          <w:rFonts w:ascii="Times New Roman" w:eastAsia="仿宋_GB2312" w:hAnsi="Times New Roman" w:cs="Times New Roman"/>
          <w:bCs/>
          <w:color w:val="000000"/>
          <w:sz w:val="32"/>
          <w:szCs w:val="32"/>
        </w:rPr>
        <w:t>18786755945</w:t>
      </w:r>
    </w:p>
    <w:p w14:paraId="4FE87D74" w14:textId="25219CF7" w:rsidR="005B22FB" w:rsidRPr="00C212D1" w:rsidRDefault="0070237A" w:rsidP="0070237A">
      <w:pPr>
        <w:widowControl/>
        <w:spacing w:after="0" w:line="240" w:lineRule="auto"/>
        <w:jc w:val="left"/>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br w:type="page"/>
      </w:r>
    </w:p>
    <w:p w14:paraId="3938AFDB" w14:textId="77777777" w:rsidR="005B22FB" w:rsidRPr="00C212D1" w:rsidRDefault="002A54D6" w:rsidP="002B6CC0">
      <w:pPr>
        <w:widowControl/>
        <w:spacing w:after="0" w:line="560" w:lineRule="exact"/>
        <w:ind w:firstLineChars="200" w:firstLine="640"/>
        <w:jc w:val="left"/>
        <w:rPr>
          <w:rFonts w:ascii="Times New Roman" w:eastAsia="仿宋_GB2312" w:hAnsi="Times New Roman" w:cs="Times New Roman"/>
          <w:color w:val="000000"/>
          <w:sz w:val="32"/>
          <w:szCs w:val="32"/>
        </w:rPr>
      </w:pPr>
      <w:r w:rsidRPr="00C212D1">
        <w:rPr>
          <w:rFonts w:ascii="Times New Roman" w:eastAsia="仿宋_GB2312" w:hAnsi="Times New Roman" w:cs="Times New Roman"/>
          <w:color w:val="000000"/>
          <w:sz w:val="32"/>
          <w:szCs w:val="32"/>
        </w:rPr>
        <w:lastRenderedPageBreak/>
        <w:t>附件：</w:t>
      </w:r>
    </w:p>
    <w:p w14:paraId="4EBF47D7" w14:textId="77777777" w:rsidR="005B22FB" w:rsidRPr="00C212D1" w:rsidRDefault="002A54D6" w:rsidP="002B6CC0">
      <w:pPr>
        <w:pStyle w:val="af3"/>
        <w:numPr>
          <w:ilvl w:val="0"/>
          <w:numId w:val="19"/>
        </w:numPr>
        <w:spacing w:after="0" w:line="560" w:lineRule="exact"/>
        <w:ind w:left="980" w:firstLineChars="0" w:hanging="420"/>
        <w:rPr>
          <w:rFonts w:ascii="Times New Roman" w:eastAsia="仿宋_GB2312" w:hAnsi="Times New Roman" w:cs="Times New Roman"/>
          <w:color w:val="000000"/>
          <w:sz w:val="32"/>
          <w:szCs w:val="32"/>
        </w:rPr>
      </w:pPr>
      <w:r w:rsidRPr="00C212D1">
        <w:rPr>
          <w:rFonts w:ascii="Times New Roman" w:eastAsia="仿宋_GB2312" w:hAnsi="Times New Roman" w:cs="Times New Roman"/>
          <w:color w:val="000000"/>
          <w:sz w:val="32"/>
          <w:szCs w:val="32"/>
        </w:rPr>
        <w:t>2021</w:t>
      </w:r>
      <w:r w:rsidRPr="00C212D1">
        <w:rPr>
          <w:rFonts w:ascii="Times New Roman" w:eastAsia="仿宋_GB2312" w:hAnsi="Times New Roman" w:cs="Times New Roman" w:hint="eastAsia"/>
          <w:color w:val="000000"/>
          <w:sz w:val="32"/>
          <w:szCs w:val="32"/>
        </w:rPr>
        <w:t>年</w:t>
      </w:r>
      <w:r w:rsidRPr="00C212D1">
        <w:rPr>
          <w:rFonts w:ascii="Times New Roman" w:eastAsia="仿宋_GB2312" w:hAnsi="Times New Roman" w:cs="Times New Roman"/>
          <w:color w:val="000000"/>
          <w:sz w:val="32"/>
          <w:szCs w:val="32"/>
        </w:rPr>
        <w:t>上海对外经贸大学志愿服务工作优秀组织奖登记表</w:t>
      </w:r>
    </w:p>
    <w:p w14:paraId="1B33D06F" w14:textId="77777777" w:rsidR="005B22FB" w:rsidRPr="00C212D1" w:rsidRDefault="002A54D6" w:rsidP="002B6CC0">
      <w:pPr>
        <w:pStyle w:val="af3"/>
        <w:numPr>
          <w:ilvl w:val="0"/>
          <w:numId w:val="19"/>
        </w:numPr>
        <w:spacing w:after="0" w:line="560" w:lineRule="exact"/>
        <w:ind w:left="980" w:firstLineChars="0" w:hanging="420"/>
        <w:rPr>
          <w:rFonts w:ascii="Times New Roman" w:eastAsia="仿宋_GB2312" w:hAnsi="Times New Roman" w:cs="Times New Roman"/>
          <w:color w:val="000000"/>
          <w:sz w:val="32"/>
          <w:szCs w:val="32"/>
        </w:rPr>
      </w:pPr>
      <w:r w:rsidRPr="00C212D1">
        <w:rPr>
          <w:rFonts w:ascii="Times New Roman" w:eastAsia="仿宋_GB2312" w:hAnsi="Times New Roman" w:cs="Times New Roman"/>
          <w:color w:val="000000"/>
          <w:sz w:val="32"/>
          <w:szCs w:val="32"/>
        </w:rPr>
        <w:t>2021</w:t>
      </w:r>
      <w:r w:rsidRPr="00C212D1">
        <w:rPr>
          <w:rFonts w:ascii="Times New Roman" w:eastAsia="仿宋_GB2312" w:hAnsi="Times New Roman" w:cs="Times New Roman"/>
          <w:color w:val="000000"/>
          <w:sz w:val="32"/>
          <w:szCs w:val="32"/>
        </w:rPr>
        <w:t>年上海对外经贸大学志愿服务工作优秀组织奖申报汇总表</w:t>
      </w:r>
    </w:p>
    <w:p w14:paraId="2DCFF72F" w14:textId="77777777" w:rsidR="005B22FB" w:rsidRPr="00C212D1" w:rsidRDefault="002A54D6" w:rsidP="002B6CC0">
      <w:pPr>
        <w:pStyle w:val="af3"/>
        <w:numPr>
          <w:ilvl w:val="0"/>
          <w:numId w:val="19"/>
        </w:numPr>
        <w:spacing w:after="0" w:line="560" w:lineRule="exact"/>
        <w:ind w:left="980" w:firstLineChars="0" w:hanging="420"/>
        <w:rPr>
          <w:rFonts w:ascii="Times New Roman" w:eastAsia="仿宋_GB2312" w:hAnsi="Times New Roman" w:cs="Times New Roman"/>
          <w:color w:val="000000"/>
          <w:sz w:val="32"/>
          <w:szCs w:val="32"/>
        </w:rPr>
      </w:pPr>
      <w:r w:rsidRPr="00C212D1">
        <w:rPr>
          <w:rFonts w:ascii="Times New Roman" w:eastAsia="仿宋_GB2312" w:hAnsi="Times New Roman" w:cs="Times New Roman"/>
          <w:color w:val="000000"/>
          <w:sz w:val="32"/>
          <w:szCs w:val="32"/>
        </w:rPr>
        <w:t>2021</w:t>
      </w:r>
      <w:r w:rsidRPr="00C212D1">
        <w:rPr>
          <w:rFonts w:ascii="Times New Roman" w:eastAsia="仿宋_GB2312" w:hAnsi="Times New Roman" w:cs="Times New Roman"/>
          <w:color w:val="000000"/>
          <w:sz w:val="32"/>
          <w:szCs w:val="32"/>
        </w:rPr>
        <w:t>年志愿服务工作汇总表</w:t>
      </w:r>
    </w:p>
    <w:p w14:paraId="1E4A9D25" w14:textId="77777777" w:rsidR="005B22FB" w:rsidRPr="00C212D1" w:rsidRDefault="002A54D6" w:rsidP="002B6CC0">
      <w:pPr>
        <w:pStyle w:val="af3"/>
        <w:numPr>
          <w:ilvl w:val="0"/>
          <w:numId w:val="19"/>
        </w:numPr>
        <w:spacing w:after="0" w:line="560" w:lineRule="exact"/>
        <w:ind w:left="980" w:firstLineChars="0" w:hanging="420"/>
        <w:rPr>
          <w:rFonts w:ascii="Times New Roman" w:eastAsia="仿宋_GB2312" w:hAnsi="Times New Roman" w:cs="Times New Roman"/>
          <w:color w:val="000000"/>
          <w:sz w:val="32"/>
          <w:szCs w:val="32"/>
        </w:rPr>
      </w:pPr>
      <w:r w:rsidRPr="00C212D1">
        <w:rPr>
          <w:rFonts w:ascii="Times New Roman" w:eastAsia="仿宋_GB2312" w:hAnsi="Times New Roman" w:cs="Times New Roman"/>
          <w:color w:val="000000"/>
          <w:sz w:val="32"/>
          <w:szCs w:val="32"/>
        </w:rPr>
        <w:t>2021</w:t>
      </w:r>
      <w:r w:rsidRPr="00C212D1">
        <w:rPr>
          <w:rFonts w:ascii="Times New Roman" w:eastAsia="仿宋_GB2312" w:hAnsi="Times New Roman" w:cs="Times New Roman" w:hint="eastAsia"/>
          <w:color w:val="000000"/>
          <w:sz w:val="32"/>
          <w:szCs w:val="32"/>
        </w:rPr>
        <w:t>年</w:t>
      </w:r>
      <w:r w:rsidRPr="00C212D1">
        <w:rPr>
          <w:rFonts w:ascii="Times New Roman" w:eastAsia="仿宋_GB2312" w:hAnsi="Times New Roman" w:cs="Times New Roman"/>
          <w:color w:val="000000"/>
          <w:sz w:val="32"/>
          <w:szCs w:val="32"/>
        </w:rPr>
        <w:t>上海对外经贸大学优秀志愿服务项目登记表</w:t>
      </w:r>
    </w:p>
    <w:p w14:paraId="2F7B4A77" w14:textId="77777777" w:rsidR="005B22FB" w:rsidRPr="00C212D1" w:rsidRDefault="002A54D6" w:rsidP="002B6CC0">
      <w:pPr>
        <w:pStyle w:val="af3"/>
        <w:numPr>
          <w:ilvl w:val="0"/>
          <w:numId w:val="19"/>
        </w:numPr>
        <w:spacing w:after="0" w:line="560" w:lineRule="exact"/>
        <w:ind w:left="980" w:firstLineChars="0" w:hanging="420"/>
        <w:rPr>
          <w:rFonts w:ascii="Times New Roman" w:eastAsia="仿宋_GB2312" w:hAnsi="Times New Roman" w:cs="Times New Roman"/>
          <w:color w:val="000000"/>
          <w:sz w:val="32"/>
          <w:szCs w:val="32"/>
        </w:rPr>
      </w:pPr>
      <w:r w:rsidRPr="00C212D1">
        <w:rPr>
          <w:rFonts w:ascii="Times New Roman" w:eastAsia="仿宋_GB2312" w:hAnsi="Times New Roman" w:cs="Times New Roman"/>
          <w:color w:val="000000"/>
          <w:sz w:val="32"/>
          <w:szCs w:val="32"/>
        </w:rPr>
        <w:t>2021</w:t>
      </w:r>
      <w:r w:rsidRPr="00C212D1">
        <w:rPr>
          <w:rFonts w:ascii="Times New Roman" w:eastAsia="仿宋_GB2312" w:hAnsi="Times New Roman" w:cs="Times New Roman"/>
          <w:color w:val="000000"/>
          <w:sz w:val="32"/>
          <w:szCs w:val="32"/>
        </w:rPr>
        <w:t>年上海对外经贸大学优秀志愿服务项目申报汇总表</w:t>
      </w:r>
    </w:p>
    <w:p w14:paraId="27E48FA6" w14:textId="77777777" w:rsidR="005B22FB" w:rsidRPr="00C212D1" w:rsidRDefault="002A54D6" w:rsidP="002B6CC0">
      <w:pPr>
        <w:pStyle w:val="af3"/>
        <w:numPr>
          <w:ilvl w:val="0"/>
          <w:numId w:val="19"/>
        </w:numPr>
        <w:spacing w:after="0" w:line="560" w:lineRule="exact"/>
        <w:ind w:left="980" w:firstLineChars="0" w:hanging="420"/>
        <w:rPr>
          <w:rFonts w:ascii="Times New Roman" w:eastAsia="仿宋_GB2312" w:hAnsi="Times New Roman" w:cs="Times New Roman"/>
          <w:color w:val="000000"/>
          <w:sz w:val="32"/>
          <w:szCs w:val="32"/>
        </w:rPr>
      </w:pPr>
      <w:r w:rsidRPr="00C212D1">
        <w:rPr>
          <w:rFonts w:ascii="Times New Roman" w:eastAsia="仿宋_GB2312" w:hAnsi="Times New Roman" w:cs="Times New Roman"/>
          <w:color w:val="000000"/>
          <w:sz w:val="32"/>
          <w:szCs w:val="32"/>
        </w:rPr>
        <w:t>2021</w:t>
      </w:r>
      <w:r w:rsidRPr="00C212D1">
        <w:rPr>
          <w:rFonts w:ascii="Times New Roman" w:eastAsia="仿宋_GB2312" w:hAnsi="Times New Roman" w:cs="Times New Roman"/>
          <w:color w:val="000000"/>
          <w:sz w:val="32"/>
          <w:szCs w:val="32"/>
        </w:rPr>
        <w:t>年志愿服务工作志愿者名单</w:t>
      </w:r>
    </w:p>
    <w:p w14:paraId="066793AC" w14:textId="77777777" w:rsidR="005B22FB" w:rsidRPr="00C212D1" w:rsidRDefault="002A54D6" w:rsidP="002B6CC0">
      <w:pPr>
        <w:pStyle w:val="af3"/>
        <w:numPr>
          <w:ilvl w:val="0"/>
          <w:numId w:val="19"/>
        </w:numPr>
        <w:spacing w:after="0" w:line="560" w:lineRule="exact"/>
        <w:ind w:left="980" w:firstLineChars="0" w:hanging="420"/>
        <w:rPr>
          <w:rFonts w:ascii="Times New Roman" w:eastAsia="仿宋_GB2312" w:hAnsi="Times New Roman" w:cs="Times New Roman"/>
          <w:color w:val="000000"/>
          <w:sz w:val="32"/>
          <w:szCs w:val="32"/>
        </w:rPr>
      </w:pPr>
      <w:r w:rsidRPr="00C212D1">
        <w:rPr>
          <w:rFonts w:ascii="Times New Roman" w:eastAsia="仿宋_GB2312" w:hAnsi="Times New Roman" w:cs="Times New Roman"/>
          <w:color w:val="000000"/>
          <w:sz w:val="32"/>
          <w:szCs w:val="32"/>
        </w:rPr>
        <w:t>2021</w:t>
      </w:r>
      <w:r w:rsidRPr="00C212D1">
        <w:rPr>
          <w:rFonts w:ascii="Times New Roman" w:eastAsia="仿宋_GB2312" w:hAnsi="Times New Roman" w:cs="Times New Roman" w:hint="eastAsia"/>
          <w:color w:val="000000"/>
          <w:sz w:val="32"/>
          <w:szCs w:val="32"/>
        </w:rPr>
        <w:t>年</w:t>
      </w:r>
      <w:r w:rsidRPr="00C212D1">
        <w:rPr>
          <w:rFonts w:ascii="Times New Roman" w:eastAsia="仿宋_GB2312" w:hAnsi="Times New Roman" w:cs="Times New Roman"/>
          <w:color w:val="000000"/>
          <w:sz w:val="32"/>
          <w:szCs w:val="32"/>
        </w:rPr>
        <w:t>上海对外经贸大学优秀志愿者登记表</w:t>
      </w:r>
    </w:p>
    <w:p w14:paraId="4E98E215" w14:textId="77777777" w:rsidR="005B22FB" w:rsidRPr="00C212D1" w:rsidRDefault="002A54D6" w:rsidP="002B6CC0">
      <w:pPr>
        <w:pStyle w:val="af3"/>
        <w:numPr>
          <w:ilvl w:val="0"/>
          <w:numId w:val="19"/>
        </w:numPr>
        <w:spacing w:after="0" w:line="560" w:lineRule="exact"/>
        <w:ind w:left="980" w:firstLineChars="0" w:hanging="420"/>
        <w:rPr>
          <w:rFonts w:ascii="Times New Roman" w:eastAsia="仿宋_GB2312" w:hAnsi="Times New Roman" w:cs="Times New Roman"/>
          <w:color w:val="000000"/>
          <w:sz w:val="32"/>
          <w:szCs w:val="32"/>
        </w:rPr>
      </w:pPr>
      <w:r w:rsidRPr="00C212D1">
        <w:rPr>
          <w:rFonts w:ascii="Times New Roman" w:eastAsia="仿宋_GB2312" w:hAnsi="Times New Roman" w:cs="Times New Roman"/>
          <w:color w:val="000000"/>
          <w:sz w:val="32"/>
          <w:szCs w:val="32"/>
        </w:rPr>
        <w:t>2021</w:t>
      </w:r>
      <w:r w:rsidRPr="00C212D1">
        <w:rPr>
          <w:rFonts w:ascii="Times New Roman" w:eastAsia="仿宋_GB2312" w:hAnsi="Times New Roman" w:cs="Times New Roman" w:hint="eastAsia"/>
          <w:color w:val="000000"/>
          <w:sz w:val="32"/>
          <w:szCs w:val="32"/>
        </w:rPr>
        <w:t>年</w:t>
      </w:r>
      <w:r w:rsidRPr="00C212D1">
        <w:rPr>
          <w:rFonts w:ascii="Times New Roman" w:eastAsia="仿宋_GB2312" w:hAnsi="Times New Roman" w:cs="Times New Roman"/>
          <w:color w:val="000000"/>
          <w:sz w:val="32"/>
          <w:szCs w:val="32"/>
        </w:rPr>
        <w:t>志愿服务工作个人评优名单汇总表</w:t>
      </w:r>
      <w:r w:rsidRPr="00C212D1">
        <w:rPr>
          <w:rFonts w:ascii="Times New Roman" w:eastAsia="仿宋_GB2312" w:hAnsi="Times New Roman" w:cs="Times New Roman"/>
          <w:color w:val="000000"/>
          <w:sz w:val="32"/>
          <w:szCs w:val="32"/>
        </w:rPr>
        <w:t xml:space="preserve"> </w:t>
      </w:r>
    </w:p>
    <w:p w14:paraId="5A262D19" w14:textId="77777777" w:rsidR="005B22FB" w:rsidRPr="00C212D1" w:rsidRDefault="002A54D6" w:rsidP="002B6CC0">
      <w:pPr>
        <w:pStyle w:val="af3"/>
        <w:numPr>
          <w:ilvl w:val="0"/>
          <w:numId w:val="19"/>
        </w:numPr>
        <w:spacing w:after="0" w:line="560" w:lineRule="exact"/>
        <w:ind w:left="980" w:firstLineChars="0" w:hanging="420"/>
        <w:rPr>
          <w:rFonts w:ascii="Times New Roman" w:eastAsia="仿宋_GB2312" w:hAnsi="Times New Roman" w:cs="Times New Roman"/>
          <w:color w:val="000000"/>
          <w:sz w:val="32"/>
          <w:szCs w:val="32"/>
        </w:rPr>
      </w:pPr>
      <w:r w:rsidRPr="00C212D1">
        <w:rPr>
          <w:rFonts w:ascii="Times New Roman" w:eastAsia="仿宋_GB2312" w:hAnsi="Times New Roman" w:cs="Times New Roman"/>
          <w:color w:val="000000"/>
          <w:sz w:val="32"/>
          <w:szCs w:val="32"/>
        </w:rPr>
        <w:t>申报材料格式要求</w:t>
      </w:r>
    </w:p>
    <w:p w14:paraId="059D0063" w14:textId="77777777" w:rsidR="005B22FB" w:rsidRPr="00C212D1" w:rsidRDefault="005B22FB" w:rsidP="002B6CC0">
      <w:pPr>
        <w:spacing w:after="0" w:line="560" w:lineRule="exact"/>
        <w:rPr>
          <w:rFonts w:ascii="Times New Roman" w:eastAsia="仿宋_GB2312" w:hAnsi="Times New Roman" w:cs="Times New Roman"/>
          <w:color w:val="000000"/>
          <w:sz w:val="32"/>
          <w:szCs w:val="32"/>
        </w:rPr>
      </w:pPr>
    </w:p>
    <w:p w14:paraId="73248372" w14:textId="77777777" w:rsidR="005B22FB" w:rsidRPr="00C212D1" w:rsidRDefault="002A54D6" w:rsidP="002B6CC0">
      <w:pPr>
        <w:spacing w:after="0" w:line="560" w:lineRule="exact"/>
        <w:ind w:firstLine="573"/>
        <w:jc w:val="right"/>
        <w:rPr>
          <w:rFonts w:ascii="Times New Roman" w:eastAsia="仿宋_GB2312" w:hAnsi="Times New Roman" w:cs="Times New Roman"/>
          <w:color w:val="000000"/>
          <w:sz w:val="32"/>
          <w:szCs w:val="32"/>
        </w:rPr>
      </w:pPr>
      <w:r w:rsidRPr="00C212D1">
        <w:rPr>
          <w:rFonts w:ascii="Times New Roman" w:eastAsia="仿宋_GB2312" w:hAnsi="Times New Roman" w:cs="Times New Roman"/>
          <w:color w:val="000000"/>
          <w:sz w:val="32"/>
          <w:szCs w:val="32"/>
        </w:rPr>
        <w:t>共青团上海对外经贸大学委员会</w:t>
      </w:r>
    </w:p>
    <w:p w14:paraId="5AD39011" w14:textId="15B12CB1" w:rsidR="005B22FB" w:rsidRPr="00C212D1" w:rsidRDefault="002A54D6" w:rsidP="002B6CC0">
      <w:pPr>
        <w:spacing w:after="0" w:line="560" w:lineRule="exact"/>
        <w:ind w:rightChars="350" w:right="735" w:firstLine="573"/>
        <w:jc w:val="right"/>
        <w:rPr>
          <w:rFonts w:ascii="Times New Roman" w:eastAsia="仿宋_GB2312" w:hAnsi="Times New Roman" w:cs="Times New Roman"/>
          <w:color w:val="000000"/>
          <w:sz w:val="32"/>
          <w:szCs w:val="32"/>
        </w:rPr>
        <w:sectPr w:rsidR="005B22FB" w:rsidRPr="00C212D1" w:rsidSect="00854927">
          <w:pgSz w:w="11900" w:h="16840"/>
          <w:pgMar w:top="2098" w:right="1474" w:bottom="1985" w:left="1588" w:header="851" w:footer="992" w:gutter="0"/>
          <w:cols w:space="425"/>
          <w:docGrid w:type="lines" w:linePitch="423"/>
        </w:sectPr>
      </w:pPr>
      <w:r w:rsidRPr="00C212D1">
        <w:rPr>
          <w:rFonts w:ascii="Times New Roman" w:eastAsia="仿宋_GB2312" w:hAnsi="Times New Roman" w:cs="Times New Roman"/>
          <w:color w:val="000000"/>
          <w:sz w:val="32"/>
          <w:szCs w:val="32"/>
        </w:rPr>
        <w:t>2022</w:t>
      </w:r>
      <w:r w:rsidRPr="00C212D1">
        <w:rPr>
          <w:rFonts w:ascii="Times New Roman" w:eastAsia="仿宋_GB2312" w:hAnsi="Times New Roman" w:cs="Times New Roman"/>
          <w:color w:val="000000"/>
          <w:sz w:val="32"/>
          <w:szCs w:val="32"/>
        </w:rPr>
        <w:t>年</w:t>
      </w:r>
      <w:r w:rsidRPr="00C212D1">
        <w:rPr>
          <w:rFonts w:ascii="Times New Roman" w:eastAsia="仿宋_GB2312" w:hAnsi="Times New Roman" w:cs="Times New Roman"/>
          <w:color w:val="000000"/>
          <w:sz w:val="32"/>
          <w:szCs w:val="32"/>
        </w:rPr>
        <w:t>01</w:t>
      </w:r>
      <w:r w:rsidRPr="00C212D1">
        <w:rPr>
          <w:rFonts w:ascii="Times New Roman" w:eastAsia="仿宋_GB2312" w:hAnsi="Times New Roman" w:cs="Times New Roman"/>
          <w:color w:val="000000"/>
          <w:sz w:val="32"/>
          <w:szCs w:val="32"/>
        </w:rPr>
        <w:t>月</w:t>
      </w:r>
      <w:r w:rsidRPr="00C212D1">
        <w:rPr>
          <w:rFonts w:ascii="Times New Roman" w:eastAsia="仿宋_GB2312" w:hAnsi="Times New Roman" w:cs="Times New Roman"/>
          <w:color w:val="000000"/>
          <w:sz w:val="32"/>
          <w:szCs w:val="32"/>
        </w:rPr>
        <w:t>1</w:t>
      </w:r>
      <w:r w:rsidR="00D839C0">
        <w:rPr>
          <w:rFonts w:ascii="Times New Roman" w:eastAsia="仿宋_GB2312" w:hAnsi="Times New Roman" w:cs="Times New Roman" w:hint="eastAsia"/>
          <w:color w:val="000000"/>
          <w:sz w:val="32"/>
          <w:szCs w:val="32"/>
        </w:rPr>
        <w:t>9</w:t>
      </w:r>
      <w:r w:rsidRPr="00C212D1">
        <w:rPr>
          <w:rFonts w:ascii="Times New Roman" w:eastAsia="仿宋_GB2312" w:hAnsi="Times New Roman" w:cs="Times New Roman"/>
          <w:color w:val="000000"/>
          <w:sz w:val="32"/>
          <w:szCs w:val="32"/>
        </w:rPr>
        <w:t>日</w:t>
      </w:r>
    </w:p>
    <w:p w14:paraId="014ACC7F" w14:textId="77777777" w:rsidR="005B22FB" w:rsidRDefault="002A54D6">
      <w:pPr>
        <w:autoSpaceDN w:val="0"/>
        <w:spacing w:line="440" w:lineRule="exact"/>
        <w:jc w:val="left"/>
        <w:rPr>
          <w:rFonts w:ascii="Times New Roman" w:eastAsia="黑体" w:hAnsi="Times New Roman" w:cs="Times New Roman"/>
          <w:color w:val="000000"/>
          <w:sz w:val="28"/>
          <w:szCs w:val="28"/>
        </w:rPr>
      </w:pPr>
      <w:r>
        <w:rPr>
          <w:rFonts w:ascii="黑体" w:eastAsia="黑体" w:hAnsi="黑体" w:cs="Times New Roman" w:hint="eastAsia"/>
          <w:color w:val="000000"/>
          <w:sz w:val="28"/>
          <w:szCs w:val="28"/>
        </w:rPr>
        <w:lastRenderedPageBreak/>
        <w:t>附件</w:t>
      </w:r>
      <w:r>
        <w:rPr>
          <w:rFonts w:ascii="Times New Roman" w:eastAsia="黑体" w:hAnsi="Times New Roman" w:cs="Times New Roman" w:hint="eastAsia"/>
          <w:color w:val="000000"/>
          <w:sz w:val="28"/>
          <w:szCs w:val="28"/>
        </w:rPr>
        <w:t>1</w:t>
      </w:r>
    </w:p>
    <w:p w14:paraId="2D93E254" w14:textId="77777777" w:rsidR="005B22FB" w:rsidRDefault="002A54D6">
      <w:pPr>
        <w:autoSpaceDN w:val="0"/>
        <w:spacing w:line="0" w:lineRule="atLeast"/>
        <w:jc w:val="center"/>
        <w:rPr>
          <w:rFonts w:ascii="方正小标宋简体" w:eastAsia="方正小标宋简体" w:hAnsi="方正小标宋简体" w:cs="方正小标宋简体"/>
          <w:b/>
          <w:spacing w:val="4"/>
          <w:w w:val="96"/>
          <w:kern w:val="0"/>
          <w:sz w:val="32"/>
          <w:szCs w:val="32"/>
        </w:rPr>
      </w:pPr>
      <w:r>
        <w:rPr>
          <w:rFonts w:ascii="Times New Roman" w:eastAsia="方正小标宋简体" w:hAnsi="Times New Roman" w:cs="Times New Roman"/>
          <w:b/>
          <w:spacing w:val="4"/>
          <w:w w:val="96"/>
          <w:kern w:val="0"/>
          <w:sz w:val="32"/>
          <w:szCs w:val="32"/>
        </w:rPr>
        <w:t>2021</w:t>
      </w:r>
      <w:r>
        <w:rPr>
          <w:rFonts w:ascii="方正小标宋简体" w:eastAsia="方正小标宋简体" w:hAnsi="方正小标宋简体" w:cs="方正小标宋简体" w:hint="eastAsia"/>
          <w:b/>
          <w:spacing w:val="4"/>
          <w:w w:val="96"/>
          <w:kern w:val="0"/>
          <w:sz w:val="32"/>
          <w:szCs w:val="32"/>
        </w:rPr>
        <w:t>年上海对外经贸大学志愿服务工作</w:t>
      </w:r>
    </w:p>
    <w:p w14:paraId="1D5E8138" w14:textId="77777777" w:rsidR="005B22FB" w:rsidRDefault="002A54D6">
      <w:pPr>
        <w:autoSpaceDN w:val="0"/>
        <w:spacing w:line="0" w:lineRule="atLeast"/>
        <w:jc w:val="center"/>
        <w:rPr>
          <w:rFonts w:ascii="方正小标宋简体" w:eastAsia="方正小标宋简体" w:hAnsi="方正小标宋简体" w:cs="方正小标宋简体"/>
          <w:b/>
          <w:spacing w:val="4"/>
          <w:w w:val="96"/>
          <w:kern w:val="0"/>
          <w:sz w:val="32"/>
          <w:szCs w:val="32"/>
        </w:rPr>
      </w:pPr>
      <w:r>
        <w:rPr>
          <w:rFonts w:ascii="方正小标宋简体" w:eastAsia="方正小标宋简体" w:hAnsi="方正小标宋简体" w:cs="方正小标宋简体" w:hint="eastAsia"/>
          <w:b/>
          <w:spacing w:val="4"/>
          <w:w w:val="96"/>
          <w:kern w:val="0"/>
          <w:sz w:val="32"/>
          <w:szCs w:val="32"/>
        </w:rPr>
        <w:t>优秀组织奖登记表</w:t>
      </w:r>
    </w:p>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9"/>
        <w:gridCol w:w="2462"/>
        <w:gridCol w:w="1949"/>
        <w:gridCol w:w="2206"/>
      </w:tblGrid>
      <w:tr w:rsidR="005B22FB" w14:paraId="1EF84CE6" w14:textId="77777777">
        <w:trPr>
          <w:trHeight w:val="488"/>
        </w:trPr>
        <w:tc>
          <w:tcPr>
            <w:tcW w:w="1889" w:type="dxa"/>
            <w:vAlign w:val="center"/>
          </w:tcPr>
          <w:p w14:paraId="4D8FF202" w14:textId="77777777" w:rsidR="005B22FB" w:rsidRDefault="002A54D6">
            <w:pPr>
              <w:autoSpaceDN w:val="0"/>
              <w:spacing w:after="0" w:line="24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组织</w:t>
            </w:r>
            <w:r>
              <w:rPr>
                <w:rFonts w:ascii="Times New Roman" w:eastAsia="仿宋_GB2312" w:hAnsi="Times New Roman" w:cs="Times New Roman"/>
                <w:sz w:val="24"/>
                <w:szCs w:val="24"/>
              </w:rPr>
              <w:t>名称</w:t>
            </w:r>
          </w:p>
        </w:tc>
        <w:tc>
          <w:tcPr>
            <w:tcW w:w="6617" w:type="dxa"/>
            <w:gridSpan w:val="3"/>
            <w:vAlign w:val="center"/>
          </w:tcPr>
          <w:p w14:paraId="264422D0" w14:textId="77777777" w:rsidR="005B22FB" w:rsidRDefault="005B22FB">
            <w:pPr>
              <w:autoSpaceDN w:val="0"/>
              <w:spacing w:after="0" w:line="240" w:lineRule="auto"/>
              <w:jc w:val="center"/>
              <w:rPr>
                <w:rFonts w:ascii="Times New Roman" w:eastAsia="仿宋_GB2312" w:hAnsi="Times New Roman" w:cs="Times New Roman"/>
                <w:sz w:val="24"/>
                <w:szCs w:val="24"/>
              </w:rPr>
            </w:pPr>
          </w:p>
        </w:tc>
      </w:tr>
      <w:tr w:rsidR="005B22FB" w14:paraId="13B35D79" w14:textId="77777777">
        <w:trPr>
          <w:trHeight w:val="488"/>
        </w:trPr>
        <w:tc>
          <w:tcPr>
            <w:tcW w:w="1889" w:type="dxa"/>
            <w:vAlign w:val="center"/>
          </w:tcPr>
          <w:p w14:paraId="36AAC409" w14:textId="77777777" w:rsidR="005B22FB" w:rsidRDefault="002A54D6">
            <w:pPr>
              <w:autoSpaceDN w:val="0"/>
              <w:spacing w:after="0" w:line="240" w:lineRule="auto"/>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负责人</w:t>
            </w:r>
          </w:p>
        </w:tc>
        <w:tc>
          <w:tcPr>
            <w:tcW w:w="2462" w:type="dxa"/>
            <w:vAlign w:val="center"/>
          </w:tcPr>
          <w:p w14:paraId="502F54C0" w14:textId="77777777" w:rsidR="005B22FB" w:rsidRDefault="005B22FB">
            <w:pPr>
              <w:autoSpaceDN w:val="0"/>
              <w:spacing w:after="0" w:line="240" w:lineRule="auto"/>
              <w:jc w:val="center"/>
              <w:rPr>
                <w:rFonts w:ascii="Times New Roman" w:eastAsia="仿宋_GB2312" w:hAnsi="Times New Roman" w:cs="Times New Roman"/>
                <w:sz w:val="24"/>
                <w:szCs w:val="24"/>
              </w:rPr>
            </w:pPr>
          </w:p>
        </w:tc>
        <w:tc>
          <w:tcPr>
            <w:tcW w:w="1949" w:type="dxa"/>
            <w:vAlign w:val="center"/>
          </w:tcPr>
          <w:p w14:paraId="42D32E87" w14:textId="77777777" w:rsidR="005B22FB" w:rsidRDefault="002A54D6">
            <w:pPr>
              <w:autoSpaceDN w:val="0"/>
              <w:spacing w:after="0" w:line="240" w:lineRule="auto"/>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联系方式</w:t>
            </w:r>
          </w:p>
        </w:tc>
        <w:tc>
          <w:tcPr>
            <w:tcW w:w="2206" w:type="dxa"/>
            <w:vAlign w:val="center"/>
          </w:tcPr>
          <w:p w14:paraId="3AACD6A5" w14:textId="77777777" w:rsidR="005B22FB" w:rsidRDefault="005B22FB">
            <w:pPr>
              <w:autoSpaceDN w:val="0"/>
              <w:spacing w:after="0" w:line="240" w:lineRule="auto"/>
              <w:jc w:val="center"/>
              <w:rPr>
                <w:rFonts w:ascii="Times New Roman" w:eastAsia="仿宋_GB2312" w:hAnsi="Times New Roman" w:cs="Times New Roman"/>
                <w:sz w:val="24"/>
                <w:szCs w:val="24"/>
              </w:rPr>
            </w:pPr>
          </w:p>
        </w:tc>
      </w:tr>
      <w:tr w:rsidR="005B22FB" w14:paraId="46AE5091" w14:textId="77777777">
        <w:trPr>
          <w:trHeight w:val="488"/>
        </w:trPr>
        <w:tc>
          <w:tcPr>
            <w:tcW w:w="1889" w:type="dxa"/>
            <w:vAlign w:val="center"/>
          </w:tcPr>
          <w:p w14:paraId="6315A327" w14:textId="77777777" w:rsidR="005B22FB" w:rsidRDefault="002A54D6">
            <w:pPr>
              <w:autoSpaceDN w:val="0"/>
              <w:spacing w:after="0" w:line="240" w:lineRule="auto"/>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邮箱</w:t>
            </w:r>
          </w:p>
        </w:tc>
        <w:tc>
          <w:tcPr>
            <w:tcW w:w="2462" w:type="dxa"/>
            <w:vAlign w:val="center"/>
          </w:tcPr>
          <w:p w14:paraId="5020F1D9" w14:textId="77777777" w:rsidR="005B22FB" w:rsidRDefault="005B22FB">
            <w:pPr>
              <w:autoSpaceDN w:val="0"/>
              <w:spacing w:after="0" w:line="240" w:lineRule="auto"/>
              <w:jc w:val="center"/>
              <w:rPr>
                <w:rFonts w:ascii="Times New Roman" w:eastAsia="仿宋_GB2312" w:hAnsi="Times New Roman" w:cs="Times New Roman"/>
                <w:sz w:val="24"/>
                <w:szCs w:val="24"/>
              </w:rPr>
            </w:pPr>
          </w:p>
        </w:tc>
        <w:tc>
          <w:tcPr>
            <w:tcW w:w="1949" w:type="dxa"/>
            <w:vAlign w:val="center"/>
          </w:tcPr>
          <w:p w14:paraId="1AEAF424" w14:textId="77777777" w:rsidR="005B22FB" w:rsidRDefault="002A54D6">
            <w:pPr>
              <w:autoSpaceDN w:val="0"/>
              <w:spacing w:after="0" w:line="24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组织</w:t>
            </w:r>
            <w:r>
              <w:rPr>
                <w:rFonts w:ascii="Times New Roman" w:eastAsia="仿宋_GB2312" w:hAnsi="Times New Roman" w:cs="Times New Roman"/>
                <w:sz w:val="24"/>
                <w:szCs w:val="24"/>
              </w:rPr>
              <w:t>起始</w:t>
            </w:r>
            <w:r>
              <w:rPr>
                <w:rFonts w:ascii="Times New Roman" w:eastAsia="仿宋_GB2312" w:hAnsi="Times New Roman" w:cs="Times New Roman" w:hint="eastAsia"/>
                <w:sz w:val="24"/>
                <w:szCs w:val="24"/>
              </w:rPr>
              <w:t>年月</w:t>
            </w:r>
          </w:p>
        </w:tc>
        <w:tc>
          <w:tcPr>
            <w:tcW w:w="2206" w:type="dxa"/>
            <w:vAlign w:val="center"/>
          </w:tcPr>
          <w:p w14:paraId="42A4C88B" w14:textId="77777777" w:rsidR="005B22FB" w:rsidRDefault="005B22FB">
            <w:pPr>
              <w:autoSpaceDN w:val="0"/>
              <w:spacing w:after="0" w:line="240" w:lineRule="auto"/>
              <w:jc w:val="center"/>
              <w:rPr>
                <w:rFonts w:ascii="Times New Roman" w:eastAsia="仿宋_GB2312" w:hAnsi="Times New Roman" w:cs="Times New Roman"/>
                <w:sz w:val="24"/>
                <w:szCs w:val="24"/>
              </w:rPr>
            </w:pPr>
          </w:p>
        </w:tc>
      </w:tr>
      <w:tr w:rsidR="005B22FB" w14:paraId="11DDCAB3" w14:textId="77777777">
        <w:trPr>
          <w:trHeight w:val="3188"/>
        </w:trPr>
        <w:tc>
          <w:tcPr>
            <w:tcW w:w="1889" w:type="dxa"/>
            <w:vAlign w:val="center"/>
          </w:tcPr>
          <w:p w14:paraId="28559CE0" w14:textId="77777777" w:rsidR="005B22FB" w:rsidRDefault="005B22FB">
            <w:pPr>
              <w:autoSpaceDN w:val="0"/>
              <w:spacing w:after="0" w:line="240" w:lineRule="auto"/>
              <w:rPr>
                <w:rFonts w:ascii="Times New Roman" w:eastAsia="仿宋_GB2312" w:hAnsi="Times New Roman" w:cs="Times New Roman"/>
                <w:sz w:val="24"/>
                <w:szCs w:val="24"/>
              </w:rPr>
            </w:pPr>
          </w:p>
          <w:p w14:paraId="776FFAD0" w14:textId="77777777" w:rsidR="005B22FB" w:rsidRDefault="002A54D6">
            <w:pPr>
              <w:autoSpaceDN w:val="0"/>
              <w:spacing w:after="0" w:line="24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工作总结</w:t>
            </w:r>
          </w:p>
          <w:p w14:paraId="1DF5FBAB" w14:textId="77777777" w:rsidR="005B22FB" w:rsidRDefault="005B22FB">
            <w:pPr>
              <w:autoSpaceDN w:val="0"/>
              <w:spacing w:after="0" w:line="240" w:lineRule="auto"/>
              <w:jc w:val="center"/>
              <w:rPr>
                <w:rFonts w:ascii="Times New Roman" w:eastAsia="仿宋_GB2312" w:hAnsi="Times New Roman" w:cs="Times New Roman"/>
                <w:sz w:val="24"/>
                <w:szCs w:val="24"/>
              </w:rPr>
            </w:pPr>
          </w:p>
        </w:tc>
        <w:tc>
          <w:tcPr>
            <w:tcW w:w="6617" w:type="dxa"/>
            <w:gridSpan w:val="3"/>
            <w:vAlign w:val="center"/>
          </w:tcPr>
          <w:p w14:paraId="00C49D93" w14:textId="77777777" w:rsidR="005B22FB" w:rsidRDefault="005B22FB">
            <w:pPr>
              <w:autoSpaceDN w:val="0"/>
              <w:spacing w:after="0" w:line="240" w:lineRule="auto"/>
              <w:rPr>
                <w:rFonts w:ascii="Times New Roman" w:eastAsia="仿宋_GB2312" w:hAnsi="Times New Roman" w:cs="Times New Roman"/>
                <w:b/>
                <w:sz w:val="24"/>
                <w:szCs w:val="24"/>
              </w:rPr>
            </w:pPr>
          </w:p>
        </w:tc>
      </w:tr>
      <w:tr w:rsidR="005B22FB" w14:paraId="16ED4C0C" w14:textId="77777777">
        <w:trPr>
          <w:trHeight w:val="2539"/>
        </w:trPr>
        <w:tc>
          <w:tcPr>
            <w:tcW w:w="1889" w:type="dxa"/>
            <w:vAlign w:val="center"/>
          </w:tcPr>
          <w:p w14:paraId="04B5F4A6" w14:textId="77777777" w:rsidR="005B22FB" w:rsidRDefault="002A54D6">
            <w:pPr>
              <w:autoSpaceDN w:val="0"/>
              <w:spacing w:after="0" w:line="24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学院团组织</w:t>
            </w:r>
          </w:p>
          <w:p w14:paraId="53772516" w14:textId="77777777" w:rsidR="005B22FB" w:rsidRDefault="002A54D6">
            <w:pPr>
              <w:autoSpaceDN w:val="0"/>
              <w:spacing w:after="0" w:line="24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r>
              <w:rPr>
                <w:rFonts w:ascii="Times New Roman" w:eastAsia="仿宋_GB2312" w:hAnsi="Times New Roman" w:cs="Times New Roman" w:hint="eastAsia"/>
                <w:sz w:val="24"/>
                <w:szCs w:val="24"/>
              </w:rPr>
              <w:t>指导单位</w:t>
            </w:r>
            <w:r>
              <w:rPr>
                <w:rFonts w:ascii="Times New Roman" w:eastAsia="仿宋_GB2312" w:hAnsi="Times New Roman" w:cs="Times New Roman"/>
                <w:sz w:val="24"/>
                <w:szCs w:val="24"/>
              </w:rPr>
              <w:t>意见</w:t>
            </w:r>
          </w:p>
        </w:tc>
        <w:tc>
          <w:tcPr>
            <w:tcW w:w="6617" w:type="dxa"/>
            <w:gridSpan w:val="3"/>
          </w:tcPr>
          <w:p w14:paraId="1CD69599" w14:textId="77777777" w:rsidR="005B22FB" w:rsidRDefault="005B22FB">
            <w:pPr>
              <w:autoSpaceDN w:val="0"/>
              <w:spacing w:after="0" w:line="240" w:lineRule="auto"/>
              <w:rPr>
                <w:rStyle w:val="af0"/>
              </w:rPr>
            </w:pPr>
          </w:p>
          <w:p w14:paraId="6F35CD38" w14:textId="77777777" w:rsidR="005B22FB" w:rsidRDefault="005B22FB">
            <w:pPr>
              <w:autoSpaceDN w:val="0"/>
              <w:spacing w:after="0" w:line="240" w:lineRule="auto"/>
              <w:rPr>
                <w:rStyle w:val="af0"/>
                <w:rFonts w:eastAsia="宋体"/>
                <w:lang w:eastAsia="zh-CN"/>
              </w:rPr>
            </w:pPr>
          </w:p>
          <w:p w14:paraId="7E0ED7D9" w14:textId="77777777" w:rsidR="005B22FB" w:rsidRDefault="005B22FB">
            <w:pPr>
              <w:autoSpaceDN w:val="0"/>
              <w:spacing w:after="0" w:line="240" w:lineRule="auto"/>
              <w:rPr>
                <w:rStyle w:val="af0"/>
                <w:rFonts w:eastAsia="宋体"/>
                <w:lang w:eastAsia="zh-CN"/>
              </w:rPr>
            </w:pPr>
          </w:p>
          <w:p w14:paraId="1A7B9F70" w14:textId="77777777" w:rsidR="005B22FB" w:rsidRDefault="002A54D6">
            <w:pPr>
              <w:autoSpaceDN w:val="0"/>
              <w:spacing w:after="0"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 xml:space="preserve">                                      </w:t>
            </w:r>
            <w:r>
              <w:rPr>
                <w:rFonts w:ascii="Times New Roman" w:eastAsia="仿宋_GB2312" w:hAnsi="Times New Roman" w:cs="Times New Roman"/>
                <w:sz w:val="24"/>
                <w:szCs w:val="24"/>
              </w:rPr>
              <w:t>签字：</w:t>
            </w:r>
            <w:r>
              <w:rPr>
                <w:rFonts w:ascii="Times New Roman" w:eastAsia="仿宋_GB2312" w:hAnsi="Times New Roman" w:cs="Times New Roman" w:hint="eastAsia"/>
                <w:sz w:val="24"/>
                <w:szCs w:val="24"/>
              </w:rPr>
              <w:t xml:space="preserve">    </w:t>
            </w:r>
          </w:p>
          <w:p w14:paraId="13A04C0E" w14:textId="77777777" w:rsidR="005B22FB" w:rsidRDefault="002A54D6">
            <w:pPr>
              <w:autoSpaceDN w:val="0"/>
              <w:spacing w:after="0" w:line="240" w:lineRule="auto"/>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（部门盖章）</w:t>
            </w:r>
          </w:p>
          <w:p w14:paraId="079269B0" w14:textId="77777777" w:rsidR="005B22FB" w:rsidRDefault="002A54D6">
            <w:pPr>
              <w:autoSpaceDN w:val="0"/>
              <w:spacing w:after="0" w:line="240" w:lineRule="auto"/>
              <w:jc w:val="right"/>
              <w:rPr>
                <w:rFonts w:ascii="Times New Roman" w:eastAsia="仿宋_GB2312" w:hAnsi="Times New Roman" w:cs="Times New Roman"/>
                <w:szCs w:val="21"/>
              </w:rPr>
            </w:pPr>
            <w:r>
              <w:rPr>
                <w:rFonts w:ascii="Times New Roman" w:eastAsia="仿宋_GB2312" w:hAnsi="Times New Roman" w:cs="Times New Roman"/>
                <w:szCs w:val="21"/>
              </w:rPr>
              <w:t>年</w:t>
            </w:r>
            <w:r>
              <w:rPr>
                <w:rFonts w:ascii="Times New Roman" w:eastAsia="仿宋_GB2312" w:hAnsi="Times New Roman" w:cs="Times New Roman" w:hint="eastAsia"/>
                <w:szCs w:val="21"/>
              </w:rPr>
              <w:t xml:space="preserve">   </w:t>
            </w:r>
            <w:r>
              <w:rPr>
                <w:rFonts w:ascii="Times New Roman" w:eastAsia="仿宋_GB2312" w:hAnsi="Times New Roman" w:cs="Times New Roman"/>
                <w:szCs w:val="21"/>
              </w:rPr>
              <w:t>月</w:t>
            </w:r>
            <w:r>
              <w:rPr>
                <w:rFonts w:ascii="Times New Roman" w:eastAsia="仿宋_GB2312" w:hAnsi="Times New Roman" w:cs="Times New Roman" w:hint="eastAsia"/>
                <w:szCs w:val="21"/>
              </w:rPr>
              <w:t xml:space="preserve">   </w:t>
            </w:r>
            <w:r>
              <w:rPr>
                <w:rFonts w:ascii="Times New Roman" w:eastAsia="仿宋_GB2312" w:hAnsi="Times New Roman" w:cs="Times New Roman"/>
                <w:szCs w:val="21"/>
              </w:rPr>
              <w:t>日</w:t>
            </w:r>
          </w:p>
        </w:tc>
      </w:tr>
      <w:tr w:rsidR="005B22FB" w14:paraId="59E0722C" w14:textId="77777777">
        <w:trPr>
          <w:trHeight w:val="2547"/>
        </w:trPr>
        <w:tc>
          <w:tcPr>
            <w:tcW w:w="1889" w:type="dxa"/>
            <w:vAlign w:val="center"/>
          </w:tcPr>
          <w:p w14:paraId="288B2A4C" w14:textId="77777777" w:rsidR="005B22FB" w:rsidRDefault="002A54D6">
            <w:pPr>
              <w:autoSpaceDN w:val="0"/>
              <w:spacing w:after="0" w:line="24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团委评审</w:t>
            </w:r>
          </w:p>
          <w:p w14:paraId="7DE27973" w14:textId="77777777" w:rsidR="005B22FB" w:rsidRDefault="002A54D6">
            <w:pPr>
              <w:autoSpaceDN w:val="0"/>
              <w:spacing w:after="0" w:line="240" w:lineRule="auto"/>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意见</w:t>
            </w:r>
          </w:p>
        </w:tc>
        <w:tc>
          <w:tcPr>
            <w:tcW w:w="6617" w:type="dxa"/>
            <w:gridSpan w:val="3"/>
          </w:tcPr>
          <w:p w14:paraId="745A3ACB" w14:textId="77777777" w:rsidR="005B22FB" w:rsidRDefault="005B22FB">
            <w:pPr>
              <w:autoSpaceDN w:val="0"/>
              <w:spacing w:after="0" w:line="240" w:lineRule="auto"/>
              <w:rPr>
                <w:rFonts w:ascii="Times New Roman" w:eastAsia="仿宋_GB2312" w:hAnsi="Times New Roman" w:cs="Times New Roman"/>
                <w:b/>
                <w:sz w:val="24"/>
                <w:szCs w:val="24"/>
              </w:rPr>
            </w:pPr>
          </w:p>
          <w:p w14:paraId="448E6E10" w14:textId="77777777" w:rsidR="005B22FB" w:rsidRDefault="005B22FB">
            <w:pPr>
              <w:autoSpaceDN w:val="0"/>
              <w:spacing w:after="0" w:line="240" w:lineRule="auto"/>
              <w:jc w:val="center"/>
              <w:rPr>
                <w:rFonts w:ascii="Times New Roman" w:eastAsia="仿宋_GB2312" w:hAnsi="Times New Roman" w:cs="Times New Roman"/>
                <w:b/>
                <w:sz w:val="24"/>
                <w:szCs w:val="24"/>
              </w:rPr>
            </w:pPr>
          </w:p>
          <w:p w14:paraId="27214071" w14:textId="77777777" w:rsidR="005B22FB" w:rsidRDefault="005B22FB">
            <w:pPr>
              <w:autoSpaceDN w:val="0"/>
              <w:spacing w:after="0" w:line="240" w:lineRule="auto"/>
              <w:jc w:val="right"/>
              <w:rPr>
                <w:rFonts w:ascii="Times New Roman" w:eastAsia="仿宋_GB2312" w:hAnsi="Times New Roman" w:cs="Times New Roman"/>
                <w:sz w:val="24"/>
                <w:szCs w:val="24"/>
              </w:rPr>
            </w:pPr>
          </w:p>
          <w:p w14:paraId="41B206B8" w14:textId="77777777" w:rsidR="005B22FB" w:rsidRDefault="002A54D6">
            <w:pPr>
              <w:autoSpaceDN w:val="0"/>
              <w:spacing w:after="0"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 xml:space="preserve">                                      </w:t>
            </w:r>
            <w:r>
              <w:rPr>
                <w:rFonts w:ascii="Times New Roman" w:eastAsia="仿宋_GB2312" w:hAnsi="Times New Roman" w:cs="Times New Roman"/>
                <w:sz w:val="24"/>
                <w:szCs w:val="24"/>
              </w:rPr>
              <w:t>签字：</w:t>
            </w:r>
            <w:r>
              <w:rPr>
                <w:rFonts w:ascii="Times New Roman" w:eastAsia="仿宋_GB2312" w:hAnsi="Times New Roman" w:cs="Times New Roman" w:hint="eastAsia"/>
                <w:sz w:val="24"/>
                <w:szCs w:val="24"/>
              </w:rPr>
              <w:t xml:space="preserve">      </w:t>
            </w:r>
          </w:p>
          <w:p w14:paraId="65B88840" w14:textId="77777777" w:rsidR="005B22FB" w:rsidRDefault="002A54D6">
            <w:pPr>
              <w:autoSpaceDN w:val="0"/>
              <w:spacing w:after="0" w:line="240" w:lineRule="auto"/>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（部门盖章）</w:t>
            </w:r>
          </w:p>
          <w:p w14:paraId="734FDD0F" w14:textId="77777777" w:rsidR="005B22FB" w:rsidRDefault="002A54D6">
            <w:pPr>
              <w:autoSpaceDN w:val="0"/>
              <w:spacing w:after="0" w:line="240" w:lineRule="auto"/>
              <w:jc w:val="right"/>
              <w:rPr>
                <w:rFonts w:ascii="Times New Roman" w:eastAsia="仿宋_GB2312" w:hAnsi="Times New Roman" w:cs="Times New Roman"/>
                <w:b/>
                <w:sz w:val="24"/>
                <w:szCs w:val="24"/>
              </w:rPr>
            </w:pPr>
            <w:r>
              <w:rPr>
                <w:rFonts w:ascii="Times New Roman" w:eastAsia="仿宋_GB2312" w:hAnsi="Times New Roman" w:cs="Times New Roman"/>
                <w:szCs w:val="21"/>
              </w:rPr>
              <w:t>年</w:t>
            </w:r>
            <w:r>
              <w:rPr>
                <w:rFonts w:ascii="Times New Roman" w:eastAsia="仿宋_GB2312" w:hAnsi="Times New Roman" w:cs="Times New Roman" w:hint="eastAsia"/>
                <w:szCs w:val="21"/>
              </w:rPr>
              <w:t xml:space="preserve">   </w:t>
            </w:r>
            <w:r>
              <w:rPr>
                <w:rFonts w:ascii="Times New Roman" w:eastAsia="仿宋_GB2312" w:hAnsi="Times New Roman" w:cs="Times New Roman"/>
                <w:szCs w:val="21"/>
              </w:rPr>
              <w:t>月</w:t>
            </w:r>
            <w:r>
              <w:rPr>
                <w:rFonts w:ascii="Times New Roman" w:eastAsia="仿宋_GB2312" w:hAnsi="Times New Roman" w:cs="Times New Roman" w:hint="eastAsia"/>
                <w:szCs w:val="21"/>
              </w:rPr>
              <w:t xml:space="preserve">   </w:t>
            </w:r>
            <w:r>
              <w:rPr>
                <w:rFonts w:ascii="Times New Roman" w:eastAsia="仿宋_GB2312" w:hAnsi="Times New Roman" w:cs="Times New Roman"/>
                <w:szCs w:val="21"/>
              </w:rPr>
              <w:t>日</w:t>
            </w:r>
          </w:p>
        </w:tc>
      </w:tr>
      <w:tr w:rsidR="005B22FB" w14:paraId="291AEBAB" w14:textId="77777777">
        <w:trPr>
          <w:trHeight w:val="469"/>
        </w:trPr>
        <w:tc>
          <w:tcPr>
            <w:tcW w:w="8506" w:type="dxa"/>
            <w:gridSpan w:val="4"/>
            <w:vAlign w:val="center"/>
          </w:tcPr>
          <w:p w14:paraId="1288E737" w14:textId="77777777" w:rsidR="005B22FB" w:rsidRDefault="002A54D6">
            <w:pPr>
              <w:autoSpaceDN w:val="0"/>
              <w:spacing w:after="0" w:line="240" w:lineRule="auto"/>
              <w:jc w:val="right"/>
              <w:rPr>
                <w:rFonts w:ascii="Times New Roman" w:eastAsia="仿宋_GB2312" w:hAnsi="Times New Roman" w:cs="Times New Roman"/>
                <w:szCs w:val="21"/>
              </w:rPr>
            </w:pPr>
            <w:r>
              <w:rPr>
                <w:rFonts w:eastAsia="仿宋_GB2312"/>
                <w:szCs w:val="21"/>
              </w:rPr>
              <w:t>填表日期：</w:t>
            </w:r>
            <w:r>
              <w:rPr>
                <w:rFonts w:eastAsia="仿宋_GB2312" w:hint="eastAsia"/>
                <w:szCs w:val="21"/>
              </w:rPr>
              <w:t xml:space="preserve">   </w:t>
            </w:r>
            <w:r>
              <w:rPr>
                <w:rFonts w:eastAsia="仿宋_GB2312"/>
                <w:szCs w:val="21"/>
              </w:rPr>
              <w:t>年</w:t>
            </w:r>
            <w:r>
              <w:rPr>
                <w:rFonts w:eastAsia="仿宋_GB2312" w:hint="eastAsia"/>
                <w:szCs w:val="21"/>
              </w:rPr>
              <w:t xml:space="preserve">   </w:t>
            </w:r>
            <w:r>
              <w:rPr>
                <w:rFonts w:eastAsia="仿宋_GB2312"/>
                <w:szCs w:val="21"/>
              </w:rPr>
              <w:t>月</w:t>
            </w:r>
            <w:r>
              <w:rPr>
                <w:rFonts w:eastAsia="仿宋_GB2312" w:hint="eastAsia"/>
                <w:szCs w:val="21"/>
              </w:rPr>
              <w:t xml:space="preserve">   </w:t>
            </w:r>
            <w:r>
              <w:rPr>
                <w:rFonts w:eastAsia="仿宋_GB2312"/>
                <w:szCs w:val="21"/>
              </w:rPr>
              <w:t>日</w:t>
            </w:r>
          </w:p>
        </w:tc>
      </w:tr>
    </w:tbl>
    <w:p w14:paraId="08CFCBED" w14:textId="77777777" w:rsidR="005B22FB" w:rsidRDefault="002A54D6">
      <w:pPr>
        <w:autoSpaceDN w:val="0"/>
        <w:spacing w:after="0" w:line="240" w:lineRule="auto"/>
        <w:rPr>
          <w:rFonts w:ascii="Times New Roman" w:eastAsia="仿宋_GB2312" w:hAnsi="Times New Roman" w:cs="Times New Roman"/>
          <w:szCs w:val="21"/>
        </w:rPr>
      </w:pPr>
      <w:r>
        <w:rPr>
          <w:rFonts w:ascii="Times New Roman" w:eastAsia="仿宋_GB2312" w:hAnsi="Times New Roman" w:cs="Times New Roman"/>
          <w:szCs w:val="21"/>
        </w:rPr>
        <w:t>填表注意事项：</w:t>
      </w:r>
    </w:p>
    <w:p w14:paraId="26CEFD8B" w14:textId="77777777" w:rsidR="005B22FB" w:rsidRDefault="002A54D6">
      <w:pPr>
        <w:autoSpaceDN w:val="0"/>
        <w:spacing w:after="0" w:line="240" w:lineRule="auto"/>
        <w:rPr>
          <w:rFonts w:ascii="Times New Roman" w:eastAsia="仿宋_GB2312" w:hAnsi="Times New Roman" w:cs="Times New Roman"/>
          <w:szCs w:val="21"/>
        </w:rPr>
      </w:pPr>
      <w:r>
        <w:rPr>
          <w:rFonts w:ascii="Times New Roman" w:eastAsia="仿宋_GB2312" w:hAnsi="Times New Roman" w:cs="Times New Roman"/>
          <w:szCs w:val="21"/>
        </w:rPr>
        <w:t>1</w:t>
      </w:r>
      <w:r>
        <w:rPr>
          <w:rFonts w:ascii="Times New Roman" w:eastAsia="仿宋_GB2312" w:hAnsi="Times New Roman" w:cs="Times New Roman"/>
          <w:szCs w:val="21"/>
        </w:rPr>
        <w:t>、请打印</w:t>
      </w:r>
      <w:r>
        <w:rPr>
          <w:rFonts w:ascii="Times New Roman" w:eastAsia="仿宋_GB2312" w:hAnsi="Times New Roman" w:cs="Times New Roman" w:hint="eastAsia"/>
          <w:szCs w:val="21"/>
        </w:rPr>
        <w:t>在一张纸上，若一页打印不下，可正反打印，详细内容请填写在申报材料中</w:t>
      </w:r>
      <w:r>
        <w:rPr>
          <w:rFonts w:ascii="Times New Roman" w:eastAsia="仿宋_GB2312" w:hAnsi="Times New Roman" w:cs="Times New Roman"/>
          <w:szCs w:val="21"/>
        </w:rPr>
        <w:t>；</w:t>
      </w:r>
    </w:p>
    <w:p w14:paraId="6DE18B0B" w14:textId="77777777" w:rsidR="005B22FB" w:rsidRDefault="002A54D6">
      <w:pPr>
        <w:autoSpaceDN w:val="0"/>
        <w:spacing w:after="0" w:line="240" w:lineRule="auto"/>
        <w:ind w:right="700"/>
        <w:rPr>
          <w:rFonts w:ascii="Times New Roman" w:eastAsia="仿宋_GB2312" w:hAnsi="Times New Roman" w:cs="Times New Roman"/>
          <w:szCs w:val="21"/>
        </w:rPr>
        <w:sectPr w:rsidR="005B22FB">
          <w:pgSz w:w="11900" w:h="16840"/>
          <w:pgMar w:top="1440" w:right="1800" w:bottom="1440" w:left="1800" w:header="851" w:footer="992" w:gutter="0"/>
          <w:cols w:space="425"/>
          <w:docGrid w:type="lines" w:linePitch="423"/>
        </w:sectPr>
      </w:pPr>
      <w:r>
        <w:rPr>
          <w:rFonts w:ascii="Times New Roman" w:eastAsia="仿宋_GB2312" w:hAnsi="Times New Roman" w:cs="Times New Roman" w:hint="eastAsia"/>
          <w:szCs w:val="21"/>
        </w:rPr>
        <w:t>2</w:t>
      </w:r>
      <w:r>
        <w:rPr>
          <w:rFonts w:ascii="Times New Roman" w:eastAsia="仿宋_GB2312" w:hAnsi="Times New Roman" w:cs="Times New Roman"/>
          <w:szCs w:val="21"/>
        </w:rPr>
        <w:t>、本表须如实填写，如发现虚假，即取消评选资格，并交由</w:t>
      </w:r>
      <w:r>
        <w:rPr>
          <w:rFonts w:ascii="Times New Roman" w:eastAsia="仿宋_GB2312" w:hAnsi="Times New Roman" w:cs="Times New Roman" w:hint="eastAsia"/>
          <w:szCs w:val="21"/>
        </w:rPr>
        <w:t>学校</w:t>
      </w:r>
      <w:r>
        <w:rPr>
          <w:rFonts w:ascii="Times New Roman" w:eastAsia="仿宋_GB2312" w:hAnsi="Times New Roman" w:cs="Times New Roman"/>
          <w:szCs w:val="21"/>
        </w:rPr>
        <w:t>团委处理</w:t>
      </w:r>
      <w:r>
        <w:rPr>
          <w:rFonts w:ascii="Times New Roman" w:eastAsia="仿宋_GB2312" w:hAnsi="Times New Roman" w:cs="Times New Roman" w:hint="eastAsia"/>
          <w:szCs w:val="21"/>
        </w:rPr>
        <w:t>。</w:t>
      </w:r>
    </w:p>
    <w:p w14:paraId="00A02521" w14:textId="77777777" w:rsidR="005B22FB" w:rsidRDefault="002A54D6">
      <w:pPr>
        <w:autoSpaceDN w:val="0"/>
        <w:spacing w:line="440" w:lineRule="exact"/>
        <w:jc w:val="left"/>
        <w:rPr>
          <w:rFonts w:ascii="Times New Roman" w:eastAsia="黑体" w:hAnsi="Times New Roman" w:cs="Times New Roman"/>
          <w:color w:val="000000"/>
          <w:sz w:val="28"/>
          <w:szCs w:val="28"/>
        </w:rPr>
      </w:pPr>
      <w:r>
        <w:rPr>
          <w:rFonts w:ascii="黑体" w:eastAsia="黑体" w:hAnsi="黑体" w:cs="Times New Roman" w:hint="eastAsia"/>
          <w:color w:val="000000"/>
          <w:sz w:val="28"/>
          <w:szCs w:val="28"/>
        </w:rPr>
        <w:lastRenderedPageBreak/>
        <w:t>附件</w:t>
      </w:r>
      <w:r>
        <w:rPr>
          <w:rFonts w:ascii="Times New Roman" w:eastAsia="黑体" w:hAnsi="Times New Roman" w:cs="Times New Roman" w:hint="eastAsia"/>
          <w:color w:val="000000"/>
          <w:sz w:val="28"/>
          <w:szCs w:val="28"/>
        </w:rPr>
        <w:t>2</w:t>
      </w:r>
    </w:p>
    <w:tbl>
      <w:tblPr>
        <w:tblW w:w="14005" w:type="dxa"/>
        <w:jc w:val="center"/>
        <w:tblLayout w:type="fixed"/>
        <w:tblCellMar>
          <w:left w:w="0" w:type="dxa"/>
          <w:right w:w="0" w:type="dxa"/>
        </w:tblCellMar>
        <w:tblLook w:val="04A0" w:firstRow="1" w:lastRow="0" w:firstColumn="1" w:lastColumn="0" w:noHBand="0" w:noVBand="1"/>
      </w:tblPr>
      <w:tblGrid>
        <w:gridCol w:w="1854"/>
        <w:gridCol w:w="2209"/>
        <w:gridCol w:w="9942"/>
      </w:tblGrid>
      <w:tr w:rsidR="005B22FB" w14:paraId="60D4BEC4" w14:textId="77777777">
        <w:trPr>
          <w:trHeight w:val="623"/>
          <w:jc w:val="center"/>
        </w:trPr>
        <w:tc>
          <w:tcPr>
            <w:tcW w:w="14005" w:type="dxa"/>
            <w:gridSpan w:val="3"/>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ABD077B" w14:textId="77777777" w:rsidR="005B22FB" w:rsidRPr="008A276C" w:rsidRDefault="002A54D6">
            <w:pPr>
              <w:widowControl/>
              <w:autoSpaceDN w:val="0"/>
              <w:spacing w:after="0" w:line="240" w:lineRule="auto"/>
              <w:jc w:val="center"/>
              <w:textAlignment w:val="center"/>
              <w:rPr>
                <w:rFonts w:ascii="Times New Roman" w:eastAsia="宋体" w:hAnsi="Times New Roman" w:cs="Times New Roman"/>
                <w:color w:val="000000"/>
                <w:sz w:val="32"/>
                <w:szCs w:val="32"/>
              </w:rPr>
            </w:pPr>
            <w:r w:rsidRPr="008A276C">
              <w:rPr>
                <w:rStyle w:val="font31"/>
                <w:rFonts w:eastAsia="宋体"/>
                <w:sz w:val="32"/>
                <w:szCs w:val="32"/>
              </w:rPr>
              <w:t>2021</w:t>
            </w:r>
            <w:r w:rsidRPr="008A276C">
              <w:rPr>
                <w:rFonts w:ascii="方正小标宋简体" w:eastAsia="方正小标宋简体" w:hAnsi="方正小标宋简体" w:cs="方正小标宋简体"/>
                <w:b/>
                <w:bCs/>
                <w:spacing w:val="4"/>
                <w:w w:val="96"/>
                <w:kern w:val="0"/>
                <w:sz w:val="32"/>
                <w:szCs w:val="32"/>
              </w:rPr>
              <w:t>年志愿服务工作优秀组织奖申报汇总表</w:t>
            </w:r>
          </w:p>
        </w:tc>
      </w:tr>
      <w:tr w:rsidR="005B22FB" w14:paraId="2CAF3334" w14:textId="77777777">
        <w:trPr>
          <w:trHeight w:val="623"/>
          <w:jc w:val="center"/>
        </w:trPr>
        <w:tc>
          <w:tcPr>
            <w:tcW w:w="4063"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CA75CAD" w14:textId="77777777" w:rsidR="005B22FB" w:rsidRDefault="002A54D6">
            <w:pPr>
              <w:widowControl/>
              <w:autoSpaceDN w:val="0"/>
              <w:spacing w:after="0" w:line="240" w:lineRule="auto"/>
              <w:jc w:val="center"/>
              <w:textAlignment w:val="center"/>
              <w:rPr>
                <w:rFonts w:ascii="仿宋_GB2312" w:eastAsia="仿宋_GB2312" w:hAnsi="宋体"/>
                <w:b/>
                <w:color w:val="000000"/>
                <w:sz w:val="32"/>
                <w:szCs w:val="30"/>
              </w:rPr>
            </w:pPr>
            <w:r>
              <w:rPr>
                <w:rFonts w:ascii="仿宋_GB2312" w:eastAsia="仿宋_GB2312" w:hAnsi="宋体" w:hint="eastAsia"/>
                <w:b/>
                <w:color w:val="000000"/>
                <w:kern w:val="0"/>
                <w:sz w:val="32"/>
                <w:szCs w:val="30"/>
              </w:rPr>
              <w:t>内容</w:t>
            </w:r>
          </w:p>
        </w:tc>
        <w:tc>
          <w:tcPr>
            <w:tcW w:w="994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B9B378F" w14:textId="77777777" w:rsidR="005B22FB" w:rsidRDefault="002A54D6">
            <w:pPr>
              <w:widowControl/>
              <w:autoSpaceDN w:val="0"/>
              <w:spacing w:after="0" w:line="240" w:lineRule="auto"/>
              <w:jc w:val="center"/>
              <w:textAlignment w:val="center"/>
              <w:rPr>
                <w:rFonts w:ascii="仿宋_GB2312" w:eastAsia="仿宋_GB2312" w:hAnsi="宋体"/>
                <w:b/>
                <w:color w:val="000000"/>
                <w:sz w:val="32"/>
                <w:szCs w:val="30"/>
              </w:rPr>
            </w:pPr>
            <w:r>
              <w:rPr>
                <w:rFonts w:ascii="仿宋_GB2312" w:eastAsia="仿宋_GB2312" w:hAnsi="宋体" w:hint="eastAsia"/>
                <w:b/>
                <w:color w:val="000000"/>
                <w:kern w:val="0"/>
                <w:sz w:val="32"/>
                <w:szCs w:val="30"/>
              </w:rPr>
              <w:t>内容概述</w:t>
            </w:r>
          </w:p>
        </w:tc>
      </w:tr>
      <w:tr w:rsidR="005B22FB" w14:paraId="4CDEC58C" w14:textId="77777777">
        <w:trPr>
          <w:trHeight w:val="1021"/>
          <w:jc w:val="center"/>
        </w:trPr>
        <w:tc>
          <w:tcPr>
            <w:tcW w:w="185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84C2BF4" w14:textId="77777777" w:rsidR="005B22FB" w:rsidRDefault="002A54D6">
            <w:pPr>
              <w:widowControl/>
              <w:autoSpaceDN w:val="0"/>
              <w:spacing w:after="0" w:line="240" w:lineRule="auto"/>
              <w:jc w:val="center"/>
              <w:textAlignment w:val="center"/>
              <w:rPr>
                <w:rFonts w:ascii="仿宋_GB2312" w:eastAsia="仿宋_GB2312" w:hAnsi="宋体"/>
                <w:b/>
                <w:color w:val="000000"/>
                <w:sz w:val="28"/>
                <w:szCs w:val="30"/>
              </w:rPr>
            </w:pPr>
            <w:r>
              <w:rPr>
                <w:rFonts w:ascii="仿宋_GB2312" w:eastAsia="仿宋_GB2312" w:hAnsi="宋体" w:hint="eastAsia"/>
                <w:b/>
                <w:color w:val="000000"/>
                <w:kern w:val="0"/>
                <w:sz w:val="28"/>
                <w:szCs w:val="30"/>
              </w:rPr>
              <w:t>团队管理</w:t>
            </w: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D3F1637" w14:textId="77777777" w:rsidR="005B22FB" w:rsidRDefault="002A54D6">
            <w:pPr>
              <w:widowControl/>
              <w:autoSpaceDN w:val="0"/>
              <w:spacing w:after="0" w:line="240" w:lineRule="auto"/>
              <w:jc w:val="center"/>
              <w:textAlignment w:val="center"/>
              <w:rPr>
                <w:rFonts w:ascii="仿宋_GB2312" w:eastAsia="仿宋_GB2312" w:hAnsi="宋体"/>
                <w:color w:val="000000"/>
                <w:kern w:val="0"/>
                <w:sz w:val="28"/>
                <w:szCs w:val="30"/>
              </w:rPr>
            </w:pPr>
            <w:r>
              <w:rPr>
                <w:rFonts w:ascii="仿宋_GB2312" w:eastAsia="仿宋_GB2312" w:hAnsi="宋体" w:hint="eastAsia"/>
                <w:color w:val="000000"/>
                <w:kern w:val="0"/>
                <w:sz w:val="28"/>
                <w:szCs w:val="30"/>
              </w:rPr>
              <w:t>团队总体</w:t>
            </w:r>
          </w:p>
          <w:p w14:paraId="78442F5E" w14:textId="77777777" w:rsidR="005B22FB" w:rsidRDefault="002A54D6">
            <w:pPr>
              <w:widowControl/>
              <w:autoSpaceDN w:val="0"/>
              <w:spacing w:after="0" w:line="240" w:lineRule="auto"/>
              <w:jc w:val="center"/>
              <w:textAlignment w:val="center"/>
              <w:rPr>
                <w:rFonts w:ascii="仿宋_GB2312" w:eastAsia="仿宋_GB2312" w:hAnsi="宋体"/>
                <w:color w:val="000000"/>
                <w:sz w:val="28"/>
                <w:szCs w:val="30"/>
              </w:rPr>
            </w:pPr>
            <w:r>
              <w:rPr>
                <w:rFonts w:ascii="仿宋_GB2312" w:eastAsia="仿宋_GB2312" w:hAnsi="宋体" w:hint="eastAsia"/>
                <w:color w:val="000000"/>
                <w:kern w:val="0"/>
                <w:sz w:val="28"/>
                <w:szCs w:val="30"/>
              </w:rPr>
              <w:t>建设情况</w:t>
            </w:r>
          </w:p>
        </w:tc>
        <w:tc>
          <w:tcPr>
            <w:tcW w:w="994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ADA1EDC" w14:textId="77777777" w:rsidR="005B22FB" w:rsidRDefault="005B22FB">
            <w:pPr>
              <w:autoSpaceDN w:val="0"/>
              <w:spacing w:after="0" w:line="240" w:lineRule="auto"/>
              <w:jc w:val="center"/>
              <w:rPr>
                <w:rFonts w:ascii="仿宋_GB2312" w:eastAsia="仿宋_GB2312" w:hAnsi="宋体"/>
                <w:color w:val="000000"/>
                <w:sz w:val="28"/>
                <w:szCs w:val="30"/>
              </w:rPr>
            </w:pPr>
          </w:p>
        </w:tc>
      </w:tr>
      <w:tr w:rsidR="005B22FB" w14:paraId="102A36B0" w14:textId="77777777">
        <w:trPr>
          <w:trHeight w:val="1021"/>
          <w:jc w:val="center"/>
        </w:trPr>
        <w:tc>
          <w:tcPr>
            <w:tcW w:w="1854"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94D6DCB" w14:textId="77777777" w:rsidR="005B22FB" w:rsidRDefault="002A54D6">
            <w:pPr>
              <w:widowControl/>
              <w:autoSpaceDN w:val="0"/>
              <w:spacing w:after="0" w:line="240" w:lineRule="auto"/>
              <w:jc w:val="center"/>
              <w:textAlignment w:val="center"/>
              <w:rPr>
                <w:rFonts w:ascii="仿宋_GB2312" w:eastAsia="仿宋_GB2312" w:hAnsi="宋体"/>
                <w:b/>
                <w:color w:val="000000"/>
                <w:sz w:val="28"/>
                <w:szCs w:val="30"/>
              </w:rPr>
            </w:pPr>
            <w:r>
              <w:rPr>
                <w:rFonts w:ascii="仿宋_GB2312" w:eastAsia="仿宋_GB2312" w:hAnsi="宋体" w:hint="eastAsia"/>
                <w:b/>
                <w:color w:val="000000"/>
                <w:kern w:val="0"/>
                <w:sz w:val="28"/>
                <w:szCs w:val="30"/>
              </w:rPr>
              <w:t>团队活动</w:t>
            </w: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A79C7BB" w14:textId="77777777" w:rsidR="005B22FB" w:rsidRDefault="002A54D6">
            <w:pPr>
              <w:widowControl/>
              <w:autoSpaceDN w:val="0"/>
              <w:spacing w:after="0" w:line="240" w:lineRule="auto"/>
              <w:jc w:val="center"/>
              <w:textAlignment w:val="center"/>
              <w:rPr>
                <w:rStyle w:val="font51"/>
                <w:rFonts w:ascii="仿宋_GB2312" w:eastAsia="仿宋_GB2312" w:hint="default"/>
                <w:sz w:val="28"/>
                <w:szCs w:val="30"/>
              </w:rPr>
            </w:pPr>
            <w:r>
              <w:rPr>
                <w:rStyle w:val="font51"/>
                <w:rFonts w:ascii="仿宋_GB2312" w:eastAsia="仿宋_GB2312" w:hint="default"/>
                <w:sz w:val="28"/>
                <w:szCs w:val="30"/>
              </w:rPr>
              <w:t>志愿服务</w:t>
            </w:r>
          </w:p>
          <w:p w14:paraId="3CF0399C" w14:textId="77777777" w:rsidR="005B22FB" w:rsidRDefault="002A54D6">
            <w:pPr>
              <w:widowControl/>
              <w:autoSpaceDN w:val="0"/>
              <w:spacing w:after="0" w:line="240" w:lineRule="auto"/>
              <w:jc w:val="center"/>
              <w:textAlignment w:val="center"/>
              <w:rPr>
                <w:rFonts w:ascii="仿宋_GB2312" w:eastAsia="仿宋_GB2312" w:hAnsi="宋体"/>
                <w:color w:val="000000"/>
                <w:sz w:val="28"/>
                <w:szCs w:val="30"/>
              </w:rPr>
            </w:pPr>
            <w:r>
              <w:rPr>
                <w:rStyle w:val="font51"/>
                <w:rFonts w:ascii="仿宋_GB2312" w:eastAsia="仿宋_GB2312" w:hint="default"/>
                <w:sz w:val="28"/>
                <w:szCs w:val="30"/>
              </w:rPr>
              <w:t>数量与规模</w:t>
            </w:r>
          </w:p>
        </w:tc>
        <w:tc>
          <w:tcPr>
            <w:tcW w:w="994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6DEE5FE" w14:textId="77777777" w:rsidR="005B22FB" w:rsidRDefault="005B22FB">
            <w:pPr>
              <w:autoSpaceDN w:val="0"/>
              <w:spacing w:after="0" w:line="240" w:lineRule="auto"/>
              <w:jc w:val="center"/>
              <w:rPr>
                <w:rFonts w:ascii="仿宋_GB2312" w:eastAsia="仿宋_GB2312" w:hAnsi="Times New Roman" w:cs="Times New Roman"/>
                <w:color w:val="000000"/>
                <w:sz w:val="28"/>
                <w:szCs w:val="30"/>
              </w:rPr>
            </w:pPr>
          </w:p>
        </w:tc>
      </w:tr>
      <w:tr w:rsidR="005B22FB" w14:paraId="1DF68880" w14:textId="77777777">
        <w:trPr>
          <w:trHeight w:val="1023"/>
          <w:jc w:val="center"/>
        </w:trPr>
        <w:tc>
          <w:tcPr>
            <w:tcW w:w="185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E80C99E" w14:textId="77777777" w:rsidR="005B22FB" w:rsidRDefault="005B22FB">
            <w:pPr>
              <w:autoSpaceDN w:val="0"/>
              <w:spacing w:after="0" w:line="240" w:lineRule="auto"/>
              <w:jc w:val="center"/>
              <w:rPr>
                <w:rFonts w:ascii="仿宋_GB2312" w:eastAsia="仿宋_GB2312" w:hAnsi="宋体"/>
                <w:b/>
                <w:color w:val="000000"/>
                <w:sz w:val="28"/>
                <w:szCs w:val="30"/>
              </w:rPr>
            </w:pP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DC37768" w14:textId="77777777" w:rsidR="005B22FB" w:rsidRDefault="002A54D6">
            <w:pPr>
              <w:widowControl/>
              <w:autoSpaceDN w:val="0"/>
              <w:spacing w:after="0" w:line="240" w:lineRule="auto"/>
              <w:jc w:val="center"/>
              <w:textAlignment w:val="center"/>
              <w:rPr>
                <w:rStyle w:val="font51"/>
                <w:rFonts w:ascii="仿宋_GB2312" w:eastAsia="仿宋_GB2312" w:hint="default"/>
                <w:sz w:val="28"/>
                <w:szCs w:val="30"/>
              </w:rPr>
            </w:pPr>
            <w:r>
              <w:rPr>
                <w:rStyle w:val="font51"/>
                <w:rFonts w:ascii="仿宋_GB2312" w:eastAsia="仿宋_GB2312" w:hint="default"/>
                <w:sz w:val="28"/>
                <w:szCs w:val="30"/>
              </w:rPr>
              <w:t>宣传及信息</w:t>
            </w:r>
          </w:p>
          <w:p w14:paraId="7EC8B5C8" w14:textId="77777777" w:rsidR="005B22FB" w:rsidRDefault="002A54D6">
            <w:pPr>
              <w:widowControl/>
              <w:autoSpaceDN w:val="0"/>
              <w:spacing w:after="0" w:line="240" w:lineRule="auto"/>
              <w:jc w:val="center"/>
              <w:textAlignment w:val="center"/>
              <w:rPr>
                <w:rFonts w:ascii="仿宋_GB2312" w:eastAsia="仿宋_GB2312" w:hAnsi="宋体"/>
                <w:color w:val="000000"/>
                <w:sz w:val="28"/>
                <w:szCs w:val="30"/>
              </w:rPr>
            </w:pPr>
            <w:r>
              <w:rPr>
                <w:rStyle w:val="font51"/>
                <w:rFonts w:ascii="仿宋_GB2312" w:eastAsia="仿宋_GB2312" w:hint="default"/>
                <w:sz w:val="28"/>
                <w:szCs w:val="30"/>
              </w:rPr>
              <w:t>发布情况</w:t>
            </w:r>
          </w:p>
        </w:tc>
        <w:tc>
          <w:tcPr>
            <w:tcW w:w="994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4F2B429" w14:textId="77777777" w:rsidR="005B22FB" w:rsidRDefault="005B22FB">
            <w:pPr>
              <w:autoSpaceDN w:val="0"/>
              <w:spacing w:after="0" w:line="240" w:lineRule="auto"/>
              <w:jc w:val="center"/>
              <w:rPr>
                <w:rFonts w:ascii="仿宋_GB2312" w:eastAsia="仿宋_GB2312" w:hAnsi="宋体"/>
                <w:color w:val="000000"/>
                <w:sz w:val="28"/>
                <w:szCs w:val="30"/>
              </w:rPr>
            </w:pPr>
          </w:p>
        </w:tc>
      </w:tr>
      <w:tr w:rsidR="005B22FB" w14:paraId="1DA8E05C" w14:textId="77777777">
        <w:trPr>
          <w:trHeight w:val="703"/>
          <w:jc w:val="center"/>
        </w:trPr>
        <w:tc>
          <w:tcPr>
            <w:tcW w:w="185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5DF56DE" w14:textId="77777777" w:rsidR="005B22FB" w:rsidRDefault="005B22FB">
            <w:pPr>
              <w:autoSpaceDN w:val="0"/>
              <w:spacing w:after="0" w:line="240" w:lineRule="auto"/>
              <w:jc w:val="center"/>
              <w:rPr>
                <w:rFonts w:ascii="仿宋_GB2312" w:eastAsia="仿宋_GB2312" w:hAnsi="宋体"/>
                <w:b/>
                <w:color w:val="000000"/>
                <w:sz w:val="28"/>
                <w:szCs w:val="30"/>
              </w:rPr>
            </w:pP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4143740" w14:textId="77777777" w:rsidR="005B22FB" w:rsidRDefault="002A54D6">
            <w:pPr>
              <w:widowControl/>
              <w:autoSpaceDN w:val="0"/>
              <w:spacing w:after="0" w:line="240" w:lineRule="auto"/>
              <w:jc w:val="center"/>
              <w:textAlignment w:val="center"/>
              <w:rPr>
                <w:rFonts w:ascii="仿宋_GB2312" w:eastAsia="仿宋_GB2312" w:hAnsi="宋体"/>
                <w:color w:val="000000"/>
                <w:sz w:val="28"/>
                <w:szCs w:val="30"/>
              </w:rPr>
            </w:pPr>
            <w:r>
              <w:rPr>
                <w:rFonts w:ascii="仿宋_GB2312" w:eastAsia="仿宋_GB2312" w:hAnsi="宋体" w:hint="eastAsia"/>
                <w:color w:val="000000"/>
                <w:kern w:val="0"/>
                <w:sz w:val="28"/>
                <w:szCs w:val="30"/>
              </w:rPr>
              <w:t>内容创新</w:t>
            </w:r>
          </w:p>
        </w:tc>
        <w:tc>
          <w:tcPr>
            <w:tcW w:w="994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698595C" w14:textId="77777777" w:rsidR="005B22FB" w:rsidRDefault="005B22FB">
            <w:pPr>
              <w:autoSpaceDN w:val="0"/>
              <w:spacing w:after="0" w:line="240" w:lineRule="auto"/>
              <w:jc w:val="center"/>
              <w:rPr>
                <w:rFonts w:ascii="仿宋_GB2312" w:eastAsia="仿宋_GB2312" w:hAnsi="宋体"/>
                <w:color w:val="000000"/>
                <w:sz w:val="28"/>
                <w:szCs w:val="30"/>
              </w:rPr>
            </w:pPr>
          </w:p>
        </w:tc>
      </w:tr>
      <w:tr w:rsidR="005B22FB" w14:paraId="4EC75387" w14:textId="77777777">
        <w:trPr>
          <w:trHeight w:val="1134"/>
          <w:jc w:val="center"/>
        </w:trPr>
        <w:tc>
          <w:tcPr>
            <w:tcW w:w="185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2B3FD44" w14:textId="77777777" w:rsidR="005B22FB" w:rsidRDefault="002A54D6">
            <w:pPr>
              <w:widowControl/>
              <w:autoSpaceDN w:val="0"/>
              <w:spacing w:after="0" w:line="240" w:lineRule="auto"/>
              <w:jc w:val="center"/>
              <w:textAlignment w:val="center"/>
              <w:rPr>
                <w:rFonts w:ascii="仿宋_GB2312" w:eastAsia="仿宋_GB2312" w:hAnsi="宋体"/>
                <w:b/>
                <w:color w:val="000000"/>
                <w:sz w:val="28"/>
                <w:szCs w:val="30"/>
              </w:rPr>
            </w:pPr>
            <w:r>
              <w:rPr>
                <w:rFonts w:ascii="仿宋_GB2312" w:eastAsia="仿宋_GB2312" w:hAnsi="宋体" w:hint="eastAsia"/>
                <w:b/>
                <w:color w:val="000000"/>
                <w:kern w:val="0"/>
                <w:sz w:val="28"/>
                <w:szCs w:val="30"/>
              </w:rPr>
              <w:t>团队发展</w:t>
            </w: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E07FD5B" w14:textId="77777777" w:rsidR="005B22FB" w:rsidRDefault="002A54D6">
            <w:pPr>
              <w:widowControl/>
              <w:autoSpaceDN w:val="0"/>
              <w:spacing w:after="0" w:line="240" w:lineRule="auto"/>
              <w:jc w:val="center"/>
              <w:textAlignment w:val="center"/>
              <w:rPr>
                <w:rStyle w:val="font51"/>
                <w:rFonts w:ascii="仿宋_GB2312" w:eastAsia="仿宋_GB2312" w:hint="default"/>
                <w:sz w:val="28"/>
                <w:szCs w:val="30"/>
              </w:rPr>
            </w:pPr>
            <w:r>
              <w:rPr>
                <w:rStyle w:val="font51"/>
                <w:rFonts w:ascii="仿宋_GB2312" w:eastAsia="仿宋_GB2312" w:hint="default"/>
                <w:sz w:val="28"/>
                <w:szCs w:val="30"/>
              </w:rPr>
              <w:t>团队</w:t>
            </w:r>
          </w:p>
          <w:p w14:paraId="138F7C61" w14:textId="77777777" w:rsidR="005B22FB" w:rsidRDefault="002A54D6">
            <w:pPr>
              <w:widowControl/>
              <w:autoSpaceDN w:val="0"/>
              <w:spacing w:after="0" w:line="240" w:lineRule="auto"/>
              <w:jc w:val="center"/>
              <w:textAlignment w:val="center"/>
              <w:rPr>
                <w:rFonts w:ascii="仿宋_GB2312" w:eastAsia="仿宋_GB2312" w:hAnsi="宋体"/>
                <w:color w:val="000000"/>
                <w:sz w:val="28"/>
                <w:szCs w:val="30"/>
              </w:rPr>
            </w:pPr>
            <w:r>
              <w:rPr>
                <w:rStyle w:val="font51"/>
                <w:rFonts w:ascii="仿宋_GB2312" w:eastAsia="仿宋_GB2312" w:hint="default"/>
                <w:sz w:val="28"/>
                <w:szCs w:val="30"/>
              </w:rPr>
              <w:t>未来展望</w:t>
            </w:r>
          </w:p>
        </w:tc>
        <w:tc>
          <w:tcPr>
            <w:tcW w:w="994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2A35382" w14:textId="77777777" w:rsidR="005B22FB" w:rsidRDefault="005B22FB">
            <w:pPr>
              <w:autoSpaceDN w:val="0"/>
              <w:spacing w:after="0" w:line="240" w:lineRule="auto"/>
              <w:jc w:val="center"/>
              <w:rPr>
                <w:rFonts w:ascii="仿宋_GB2312" w:eastAsia="仿宋_GB2312" w:hAnsi="Times New Roman" w:cs="Times New Roman"/>
                <w:color w:val="000000"/>
                <w:sz w:val="28"/>
                <w:szCs w:val="30"/>
              </w:rPr>
            </w:pPr>
          </w:p>
        </w:tc>
      </w:tr>
    </w:tbl>
    <w:p w14:paraId="4FDC4FD1" w14:textId="77777777" w:rsidR="005B22FB" w:rsidRDefault="002A54D6">
      <w:pPr>
        <w:autoSpaceDN w:val="0"/>
        <w:spacing w:line="240" w:lineRule="auto"/>
        <w:ind w:right="697"/>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填表注意事项：</w:t>
      </w:r>
    </w:p>
    <w:p w14:paraId="51EED360" w14:textId="77777777" w:rsidR="005B22FB" w:rsidRDefault="002A54D6">
      <w:pPr>
        <w:autoSpaceDN w:val="0"/>
        <w:spacing w:line="240" w:lineRule="exact"/>
        <w:ind w:right="697"/>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1</w:t>
      </w:r>
      <w:r>
        <w:rPr>
          <w:rFonts w:ascii="仿宋_GB2312" w:eastAsia="仿宋_GB2312" w:hAnsi="Times New Roman" w:cs="Times New Roman"/>
          <w:color w:val="000000"/>
          <w:szCs w:val="21"/>
        </w:rPr>
        <w:t>、本表须如实填写，如发现虚假，即取消评选资格，并交由学校团委处理。</w:t>
      </w:r>
    </w:p>
    <w:p w14:paraId="522FEA88" w14:textId="77777777" w:rsidR="005B22FB" w:rsidRDefault="002A54D6">
      <w:pPr>
        <w:autoSpaceDN w:val="0"/>
        <w:spacing w:line="440" w:lineRule="exact"/>
        <w:jc w:val="left"/>
        <w:rPr>
          <w:rFonts w:ascii="Times New Roman" w:eastAsia="黑体" w:hAnsi="Times New Roman" w:cs="Times New Roman"/>
          <w:color w:val="000000"/>
          <w:sz w:val="28"/>
          <w:szCs w:val="28"/>
        </w:rPr>
      </w:pPr>
      <w:r>
        <w:rPr>
          <w:rFonts w:ascii="仿宋_GB2312" w:eastAsia="仿宋_GB2312" w:hAnsi="Times New Roman" w:cs="Times New Roman"/>
          <w:color w:val="000000"/>
          <w:szCs w:val="21"/>
        </w:rPr>
        <w:br w:type="page"/>
      </w:r>
      <w:r>
        <w:rPr>
          <w:rFonts w:ascii="黑体" w:eastAsia="黑体" w:hAnsi="黑体" w:cs="Times New Roman" w:hint="eastAsia"/>
          <w:color w:val="000000"/>
          <w:sz w:val="28"/>
          <w:szCs w:val="28"/>
        </w:rPr>
        <w:lastRenderedPageBreak/>
        <w:t>附件</w:t>
      </w:r>
      <w:r>
        <w:rPr>
          <w:rFonts w:ascii="Times New Roman" w:eastAsia="黑体" w:hAnsi="Times New Roman" w:cs="Times New Roman" w:hint="eastAsia"/>
          <w:color w:val="000000"/>
          <w:sz w:val="28"/>
          <w:szCs w:val="28"/>
        </w:rPr>
        <w:t>3</w:t>
      </w:r>
    </w:p>
    <w:tbl>
      <w:tblPr>
        <w:tblW w:w="14714" w:type="dxa"/>
        <w:jc w:val="center"/>
        <w:tblLayout w:type="fixed"/>
        <w:tblCellMar>
          <w:left w:w="0" w:type="dxa"/>
          <w:right w:w="0" w:type="dxa"/>
        </w:tblCellMar>
        <w:tblLook w:val="04A0" w:firstRow="1" w:lastRow="0" w:firstColumn="1" w:lastColumn="0" w:noHBand="0" w:noVBand="1"/>
      </w:tblPr>
      <w:tblGrid>
        <w:gridCol w:w="945"/>
        <w:gridCol w:w="1842"/>
        <w:gridCol w:w="2693"/>
        <w:gridCol w:w="2410"/>
        <w:gridCol w:w="1274"/>
        <w:gridCol w:w="1321"/>
        <w:gridCol w:w="1134"/>
        <w:gridCol w:w="1232"/>
        <w:gridCol w:w="1863"/>
      </w:tblGrid>
      <w:tr w:rsidR="005B22FB" w14:paraId="641D169B" w14:textId="77777777">
        <w:trPr>
          <w:trHeight w:val="630"/>
          <w:jc w:val="center"/>
        </w:trPr>
        <w:tc>
          <w:tcPr>
            <w:tcW w:w="14714" w:type="dxa"/>
            <w:gridSpan w:val="9"/>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3454963" w14:textId="77777777" w:rsidR="005B22FB" w:rsidRPr="008A276C" w:rsidRDefault="002A54D6">
            <w:pPr>
              <w:widowControl/>
              <w:autoSpaceDN w:val="0"/>
              <w:spacing w:after="0" w:line="240" w:lineRule="auto"/>
              <w:jc w:val="center"/>
              <w:textAlignment w:val="center"/>
              <w:rPr>
                <w:rFonts w:ascii="Times New Roman" w:eastAsia="宋体" w:hAnsi="Times New Roman" w:cs="Times New Roman"/>
                <w:b/>
                <w:color w:val="000000"/>
                <w:sz w:val="32"/>
                <w:szCs w:val="32"/>
              </w:rPr>
            </w:pPr>
            <w:r w:rsidRPr="008A276C">
              <w:rPr>
                <w:rFonts w:ascii="Times New Roman" w:eastAsia="宋体" w:hAnsi="Times New Roman" w:cs="Times New Roman"/>
                <w:b/>
                <w:color w:val="000000"/>
                <w:kern w:val="0"/>
                <w:sz w:val="32"/>
                <w:szCs w:val="32"/>
              </w:rPr>
              <w:t>2021</w:t>
            </w:r>
            <w:r w:rsidRPr="008A276C">
              <w:rPr>
                <w:rFonts w:ascii="方正小标宋简体" w:eastAsia="方正小标宋简体" w:hAnsi="方正小标宋简体" w:hint="eastAsia"/>
                <w:b/>
                <w:color w:val="000000"/>
                <w:kern w:val="0"/>
                <w:sz w:val="32"/>
                <w:szCs w:val="32"/>
              </w:rPr>
              <w:t>年志愿服务工作汇总表</w:t>
            </w:r>
          </w:p>
        </w:tc>
      </w:tr>
      <w:tr w:rsidR="005B22FB" w14:paraId="465C1E6D" w14:textId="77777777">
        <w:trPr>
          <w:trHeight w:val="6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AF928A0" w14:textId="77777777" w:rsidR="005B22FB" w:rsidRDefault="002A54D6">
            <w:pPr>
              <w:widowControl/>
              <w:autoSpaceDN w:val="0"/>
              <w:spacing w:after="0" w:line="240" w:lineRule="auto"/>
              <w:jc w:val="center"/>
              <w:textAlignment w:val="center"/>
              <w:rPr>
                <w:rFonts w:ascii="仿宋_GB2312" w:eastAsia="仿宋_GB2312" w:hAnsi="宋体"/>
                <w:b/>
                <w:color w:val="000000"/>
                <w:sz w:val="24"/>
                <w:szCs w:val="24"/>
              </w:rPr>
            </w:pPr>
            <w:r>
              <w:rPr>
                <w:rFonts w:ascii="仿宋_GB2312" w:eastAsia="仿宋_GB2312" w:hAnsi="宋体" w:hint="eastAsia"/>
                <w:b/>
                <w:color w:val="000000"/>
                <w:kern w:val="0"/>
                <w:sz w:val="24"/>
                <w:szCs w:val="24"/>
              </w:rPr>
              <w:t>编号</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39866AE" w14:textId="77777777" w:rsidR="005B22FB" w:rsidRDefault="002A54D6">
            <w:pPr>
              <w:widowControl/>
              <w:autoSpaceDN w:val="0"/>
              <w:spacing w:after="0" w:line="240" w:lineRule="auto"/>
              <w:jc w:val="center"/>
              <w:textAlignment w:val="center"/>
              <w:rPr>
                <w:rFonts w:ascii="仿宋_GB2312" w:eastAsia="仿宋_GB2312" w:hAnsi="宋体"/>
                <w:b/>
                <w:color w:val="000000"/>
                <w:sz w:val="24"/>
                <w:szCs w:val="24"/>
              </w:rPr>
            </w:pPr>
            <w:r>
              <w:rPr>
                <w:rFonts w:ascii="仿宋_GB2312" w:eastAsia="仿宋_GB2312" w:hAnsi="宋体" w:hint="eastAsia"/>
                <w:b/>
                <w:color w:val="000000"/>
                <w:kern w:val="0"/>
                <w:sz w:val="24"/>
                <w:szCs w:val="24"/>
              </w:rPr>
              <w:t>志愿服务名称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8A7F1E9" w14:textId="77777777" w:rsidR="005B22FB" w:rsidRDefault="002A54D6">
            <w:pPr>
              <w:widowControl/>
              <w:autoSpaceDN w:val="0"/>
              <w:spacing w:after="0" w:line="240" w:lineRule="auto"/>
              <w:jc w:val="center"/>
              <w:textAlignment w:val="center"/>
              <w:rPr>
                <w:rFonts w:ascii="仿宋_GB2312" w:eastAsia="仿宋_GB2312" w:hAnsi="宋体"/>
                <w:b/>
                <w:color w:val="000000"/>
                <w:sz w:val="24"/>
                <w:szCs w:val="24"/>
              </w:rPr>
            </w:pPr>
            <w:r>
              <w:rPr>
                <w:rFonts w:ascii="仿宋_GB2312" w:eastAsia="仿宋_GB2312" w:hAnsi="宋体" w:hint="eastAsia"/>
                <w:b/>
                <w:color w:val="000000"/>
                <w:kern w:val="0"/>
                <w:sz w:val="24"/>
                <w:szCs w:val="24"/>
              </w:rPr>
              <w:t>地点</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DF8432B" w14:textId="77777777" w:rsidR="005B22FB" w:rsidRDefault="002A54D6">
            <w:pPr>
              <w:widowControl/>
              <w:autoSpaceDN w:val="0"/>
              <w:spacing w:after="0" w:line="240" w:lineRule="auto"/>
              <w:jc w:val="center"/>
              <w:textAlignment w:val="center"/>
              <w:rPr>
                <w:rFonts w:ascii="仿宋_GB2312" w:eastAsia="仿宋_GB2312" w:hAnsi="宋体"/>
                <w:b/>
                <w:color w:val="000000"/>
                <w:sz w:val="24"/>
                <w:szCs w:val="24"/>
              </w:rPr>
            </w:pPr>
            <w:r>
              <w:rPr>
                <w:rFonts w:ascii="仿宋_GB2312" w:eastAsia="仿宋_GB2312" w:hAnsi="宋体" w:hint="eastAsia"/>
                <w:b/>
                <w:color w:val="000000"/>
                <w:kern w:val="0"/>
                <w:sz w:val="24"/>
                <w:szCs w:val="24"/>
              </w:rPr>
              <w:t>开展起讫日期</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835CC6C" w14:textId="77777777" w:rsidR="005B22FB" w:rsidRDefault="002A54D6">
            <w:pPr>
              <w:widowControl/>
              <w:autoSpaceDN w:val="0"/>
              <w:spacing w:after="0" w:line="240" w:lineRule="auto"/>
              <w:jc w:val="center"/>
              <w:textAlignment w:val="center"/>
              <w:rPr>
                <w:rFonts w:ascii="仿宋_GB2312" w:eastAsia="仿宋_GB2312" w:hAnsi="宋体"/>
                <w:b/>
                <w:color w:val="000000"/>
                <w:sz w:val="24"/>
                <w:szCs w:val="24"/>
              </w:rPr>
            </w:pPr>
            <w:r>
              <w:rPr>
                <w:rFonts w:ascii="仿宋_GB2312" w:eastAsia="仿宋_GB2312" w:hAnsi="宋体" w:hint="eastAsia"/>
                <w:b/>
                <w:color w:val="000000"/>
                <w:kern w:val="0"/>
                <w:sz w:val="24"/>
                <w:szCs w:val="24"/>
              </w:rPr>
              <w:t>服务频率</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2F01232" w14:textId="77777777" w:rsidR="005B22FB" w:rsidRDefault="002A54D6">
            <w:pPr>
              <w:widowControl/>
              <w:autoSpaceDN w:val="0"/>
              <w:spacing w:after="0" w:line="240" w:lineRule="auto"/>
              <w:jc w:val="center"/>
              <w:textAlignment w:val="center"/>
              <w:rPr>
                <w:rFonts w:ascii="仿宋_GB2312" w:eastAsia="仿宋_GB2312" w:hAnsi="宋体"/>
                <w:b/>
                <w:color w:val="000000"/>
                <w:kern w:val="0"/>
                <w:sz w:val="24"/>
                <w:szCs w:val="24"/>
              </w:rPr>
            </w:pPr>
            <w:r>
              <w:rPr>
                <w:rFonts w:ascii="仿宋_GB2312" w:eastAsia="仿宋_GB2312" w:hAnsi="宋体" w:hint="eastAsia"/>
                <w:b/>
                <w:color w:val="000000"/>
                <w:kern w:val="0"/>
                <w:sz w:val="24"/>
                <w:szCs w:val="24"/>
              </w:rPr>
              <w:t>总参与</w:t>
            </w:r>
          </w:p>
          <w:p w14:paraId="4EF6BC2A" w14:textId="77777777" w:rsidR="005B22FB" w:rsidRDefault="002A54D6">
            <w:pPr>
              <w:widowControl/>
              <w:autoSpaceDN w:val="0"/>
              <w:spacing w:after="0" w:line="240" w:lineRule="auto"/>
              <w:jc w:val="center"/>
              <w:textAlignment w:val="center"/>
              <w:rPr>
                <w:rFonts w:ascii="仿宋_GB2312" w:eastAsia="仿宋_GB2312" w:hAnsi="宋体"/>
                <w:b/>
                <w:color w:val="000000"/>
                <w:sz w:val="24"/>
                <w:szCs w:val="24"/>
              </w:rPr>
            </w:pPr>
            <w:r>
              <w:rPr>
                <w:rFonts w:ascii="仿宋_GB2312" w:eastAsia="仿宋_GB2312" w:hAnsi="宋体" w:hint="eastAsia"/>
                <w:b/>
                <w:color w:val="000000"/>
                <w:kern w:val="0"/>
                <w:sz w:val="24"/>
                <w:szCs w:val="24"/>
              </w:rPr>
              <w:t>志愿者人数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A9D7358" w14:textId="77777777" w:rsidR="005B22FB" w:rsidRDefault="002A54D6">
            <w:pPr>
              <w:widowControl/>
              <w:autoSpaceDN w:val="0"/>
              <w:spacing w:after="0" w:line="240" w:lineRule="auto"/>
              <w:jc w:val="center"/>
              <w:textAlignment w:val="center"/>
              <w:rPr>
                <w:rFonts w:ascii="仿宋_GB2312" w:eastAsia="仿宋_GB2312" w:hAnsi="宋体"/>
                <w:b/>
                <w:color w:val="000000"/>
                <w:kern w:val="0"/>
                <w:sz w:val="24"/>
                <w:szCs w:val="24"/>
              </w:rPr>
            </w:pPr>
            <w:r>
              <w:rPr>
                <w:rFonts w:ascii="仿宋_GB2312" w:eastAsia="仿宋_GB2312" w:hAnsi="宋体" w:hint="eastAsia"/>
                <w:b/>
                <w:color w:val="000000"/>
                <w:kern w:val="0"/>
                <w:sz w:val="24"/>
                <w:szCs w:val="24"/>
              </w:rPr>
              <w:t>总服务</w:t>
            </w:r>
          </w:p>
          <w:p w14:paraId="355EF0E1" w14:textId="77777777" w:rsidR="005B22FB" w:rsidRDefault="002A54D6">
            <w:pPr>
              <w:widowControl/>
              <w:autoSpaceDN w:val="0"/>
              <w:spacing w:after="0" w:line="240" w:lineRule="auto"/>
              <w:jc w:val="center"/>
              <w:textAlignment w:val="center"/>
              <w:rPr>
                <w:rFonts w:ascii="仿宋_GB2312" w:eastAsia="仿宋_GB2312" w:hAnsi="宋体"/>
                <w:b/>
                <w:color w:val="000000"/>
                <w:sz w:val="24"/>
                <w:szCs w:val="24"/>
              </w:rPr>
            </w:pPr>
            <w:r>
              <w:rPr>
                <w:rFonts w:ascii="仿宋_GB2312" w:eastAsia="仿宋_GB2312" w:hAnsi="宋体" w:hint="eastAsia"/>
                <w:b/>
                <w:color w:val="000000"/>
                <w:kern w:val="0"/>
                <w:sz w:val="24"/>
                <w:szCs w:val="24"/>
              </w:rPr>
              <w:t>人次</w:t>
            </w: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64BAF86" w14:textId="77777777" w:rsidR="005B22FB" w:rsidRDefault="002A54D6">
            <w:pPr>
              <w:widowControl/>
              <w:autoSpaceDN w:val="0"/>
              <w:spacing w:after="0" w:line="240" w:lineRule="auto"/>
              <w:jc w:val="center"/>
              <w:textAlignment w:val="center"/>
              <w:rPr>
                <w:rFonts w:ascii="仿宋_GB2312" w:eastAsia="仿宋_GB2312" w:hAnsi="宋体"/>
                <w:b/>
                <w:color w:val="000000"/>
                <w:sz w:val="24"/>
                <w:szCs w:val="24"/>
              </w:rPr>
            </w:pPr>
            <w:r>
              <w:rPr>
                <w:rFonts w:ascii="仿宋_GB2312" w:eastAsia="仿宋_GB2312" w:hAnsi="宋体" w:hint="eastAsia"/>
                <w:b/>
                <w:color w:val="000000"/>
                <w:kern w:val="0"/>
                <w:sz w:val="24"/>
                <w:szCs w:val="24"/>
              </w:rPr>
              <w:t>负责人</w:t>
            </w: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0995B9A" w14:textId="77777777" w:rsidR="005B22FB" w:rsidRDefault="002A54D6">
            <w:pPr>
              <w:widowControl/>
              <w:autoSpaceDN w:val="0"/>
              <w:spacing w:after="0" w:line="240" w:lineRule="auto"/>
              <w:jc w:val="center"/>
              <w:textAlignment w:val="center"/>
              <w:rPr>
                <w:rFonts w:ascii="仿宋_GB2312" w:eastAsia="仿宋_GB2312" w:hAnsi="宋体"/>
                <w:b/>
                <w:color w:val="000000"/>
                <w:sz w:val="24"/>
                <w:szCs w:val="24"/>
              </w:rPr>
            </w:pPr>
            <w:r>
              <w:rPr>
                <w:rFonts w:ascii="仿宋_GB2312" w:eastAsia="仿宋_GB2312" w:hAnsi="宋体" w:hint="eastAsia"/>
                <w:b/>
                <w:color w:val="000000"/>
                <w:kern w:val="0"/>
                <w:sz w:val="24"/>
                <w:szCs w:val="24"/>
              </w:rPr>
              <w:t>联系方式</w:t>
            </w:r>
          </w:p>
        </w:tc>
      </w:tr>
      <w:tr w:rsidR="005B22FB" w14:paraId="0BCCA032" w14:textId="77777777">
        <w:trPr>
          <w:trHeight w:val="40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708229F" w14:textId="77777777" w:rsidR="005B22FB" w:rsidRDefault="002A54D6">
            <w:pPr>
              <w:widowControl/>
              <w:autoSpaceDN w:val="0"/>
              <w:spacing w:after="0" w:line="240" w:lineRule="auto"/>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E252498"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1F9DE92"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9DC4A8E"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324CFF3"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64A771F"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1C88B92"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59F396E"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86AFF31"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r>
      <w:tr w:rsidR="005B22FB" w14:paraId="6E76CDCD" w14:textId="77777777">
        <w:trPr>
          <w:trHeight w:val="40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42A43C7" w14:textId="77777777" w:rsidR="005B22FB" w:rsidRDefault="002A54D6">
            <w:pPr>
              <w:widowControl/>
              <w:autoSpaceDN w:val="0"/>
              <w:spacing w:after="0" w:line="240" w:lineRule="auto"/>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4770A2D"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5CE34DF"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2CEFE4A"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9FE4E52"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C0FA024"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E7F64AF"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8468515"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46C6BF8"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r>
      <w:tr w:rsidR="005B22FB" w14:paraId="358D730A" w14:textId="77777777">
        <w:trPr>
          <w:trHeight w:val="40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EC220F7" w14:textId="77777777" w:rsidR="005B22FB" w:rsidRDefault="002A54D6">
            <w:pPr>
              <w:widowControl/>
              <w:autoSpaceDN w:val="0"/>
              <w:spacing w:after="0" w:line="240" w:lineRule="auto"/>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877885C"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CB70916"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4E47EC4"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CDFDCBA"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32395E6"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73A7997"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95751F3"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5EFA4AD"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r>
      <w:tr w:rsidR="005B22FB" w14:paraId="73FB2C6C" w14:textId="77777777">
        <w:trPr>
          <w:trHeight w:val="40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E831995" w14:textId="77777777" w:rsidR="005B22FB" w:rsidRDefault="002A54D6">
            <w:pPr>
              <w:widowControl/>
              <w:autoSpaceDN w:val="0"/>
              <w:spacing w:after="0" w:line="240" w:lineRule="auto"/>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rPr>
              <w:t>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6791F87"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FBB52EF"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069934F"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D451A88"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F17D5A1"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06B7601"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59AC926"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E2386E7"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r>
      <w:tr w:rsidR="005B22FB" w14:paraId="25E3C4C1" w14:textId="77777777">
        <w:trPr>
          <w:trHeight w:val="40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5E429A4" w14:textId="77777777" w:rsidR="005B22FB" w:rsidRDefault="002A54D6">
            <w:pPr>
              <w:widowControl/>
              <w:autoSpaceDN w:val="0"/>
              <w:spacing w:after="0" w:line="240" w:lineRule="auto"/>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D1E3C8A"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C054A4F"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20079CF"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74DF47B"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4A8FD4F"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20A8562"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8ABD798"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37AB7A3"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r>
      <w:tr w:rsidR="005B22FB" w14:paraId="55C9B0CC" w14:textId="77777777">
        <w:trPr>
          <w:trHeight w:val="40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DFFE01A" w14:textId="77777777" w:rsidR="005B22FB" w:rsidRDefault="002A54D6">
            <w:pPr>
              <w:widowControl/>
              <w:autoSpaceDN w:val="0"/>
              <w:spacing w:after="0" w:line="240" w:lineRule="auto"/>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rPr>
              <w:t>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C4523EE"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3803D2D"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9B7A769"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59E4C99"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4ED612D"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1B5BBCA"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3F1EFF4"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38F26A0"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r>
      <w:tr w:rsidR="005B22FB" w14:paraId="74F3EDFB" w14:textId="77777777">
        <w:trPr>
          <w:trHeight w:val="40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59078DF" w14:textId="77777777" w:rsidR="005B22FB" w:rsidRDefault="002A54D6">
            <w:pPr>
              <w:widowControl/>
              <w:autoSpaceDN w:val="0"/>
              <w:spacing w:after="0" w:line="240" w:lineRule="auto"/>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rPr>
              <w:t>7</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279D909"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787CF77"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02ECD9E"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E92F885"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754E327"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E9B2B07"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1CE9FE8"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ED96490"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r>
      <w:tr w:rsidR="005B22FB" w14:paraId="532A7F21" w14:textId="77777777">
        <w:trPr>
          <w:trHeight w:val="40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CFDB82F" w14:textId="77777777" w:rsidR="005B22FB" w:rsidRDefault="002A54D6">
            <w:pPr>
              <w:widowControl/>
              <w:autoSpaceDN w:val="0"/>
              <w:spacing w:after="0" w:line="240" w:lineRule="auto"/>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rPr>
              <w:t>8</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C8FC29C"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229A4D9"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2A6124A"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8188BA7"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0B27FA6"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AD7F86B"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A61F70B"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B4F1020"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r>
      <w:tr w:rsidR="005B22FB" w14:paraId="29B783B7" w14:textId="77777777">
        <w:trPr>
          <w:trHeight w:val="40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05BF739" w14:textId="77777777" w:rsidR="005B22FB" w:rsidRDefault="002A54D6">
            <w:pPr>
              <w:widowControl/>
              <w:autoSpaceDN w:val="0"/>
              <w:spacing w:after="0" w:line="240" w:lineRule="auto"/>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rPr>
              <w:t>9</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327FE35"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04FE915"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4AD9C75"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357E61C"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E237D17"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282A8AF"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98E0670"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899A765"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r>
      <w:tr w:rsidR="005B22FB" w14:paraId="63D3493E" w14:textId="77777777">
        <w:trPr>
          <w:trHeight w:val="40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044DBE6" w14:textId="77777777" w:rsidR="005B22FB" w:rsidRDefault="002A54D6">
            <w:pPr>
              <w:widowControl/>
              <w:autoSpaceDN w:val="0"/>
              <w:spacing w:after="0" w:line="240" w:lineRule="auto"/>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rPr>
              <w:t>10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CB4C6EA"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E400055"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859B8BD"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510E7E1"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49C6593"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EF19324"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4A6A4A4"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8071C3F"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r>
      <w:tr w:rsidR="005B22FB" w14:paraId="09C18067" w14:textId="77777777">
        <w:trPr>
          <w:trHeight w:val="40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BADBDBE" w14:textId="77777777" w:rsidR="005B22FB" w:rsidRDefault="002A54D6">
            <w:pPr>
              <w:widowControl/>
              <w:autoSpaceDN w:val="0"/>
              <w:spacing w:after="0" w:line="240" w:lineRule="auto"/>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rPr>
              <w:t>11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3550349"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F6BB227"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19E6992"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544D2FD"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C5F22A7"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8C14C56"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A9A801F"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431E8ED"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r>
      <w:tr w:rsidR="005B22FB" w14:paraId="0C9BB9F1" w14:textId="77777777">
        <w:trPr>
          <w:trHeight w:val="40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F679AA6" w14:textId="77777777" w:rsidR="005B22FB" w:rsidRDefault="002A54D6">
            <w:pPr>
              <w:widowControl/>
              <w:autoSpaceDN w:val="0"/>
              <w:spacing w:after="0" w:line="240" w:lineRule="auto"/>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rPr>
              <w:t>12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4A4CB17"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11003B3"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E6ADBC5"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47DE411"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CA32F4E"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B5A6F9E"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778E7A7"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45BB0D5"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r>
    </w:tbl>
    <w:p w14:paraId="4D390EDE" w14:textId="77777777" w:rsidR="005B22FB" w:rsidRDefault="005B22FB">
      <w:pPr>
        <w:widowControl/>
        <w:spacing w:after="0" w:line="240" w:lineRule="auto"/>
        <w:jc w:val="left"/>
        <w:rPr>
          <w:rFonts w:ascii="仿宋_GB2312" w:eastAsia="仿宋_GB2312" w:hAnsi="Times New Roman" w:cs="Times New Roman"/>
          <w:color w:val="000000"/>
          <w:szCs w:val="21"/>
        </w:rPr>
        <w:sectPr w:rsidR="005B22FB">
          <w:pgSz w:w="16840" w:h="11900" w:orient="landscape"/>
          <w:pgMar w:top="1800" w:right="1440" w:bottom="1800" w:left="1440" w:header="851" w:footer="992" w:gutter="0"/>
          <w:cols w:space="425"/>
          <w:docGrid w:type="lines" w:linePitch="423"/>
        </w:sectPr>
      </w:pPr>
    </w:p>
    <w:p w14:paraId="20FC3CF5" w14:textId="77777777" w:rsidR="005B22FB" w:rsidRDefault="002A54D6">
      <w:pPr>
        <w:autoSpaceDN w:val="0"/>
        <w:spacing w:line="440" w:lineRule="exact"/>
        <w:jc w:val="left"/>
        <w:rPr>
          <w:rFonts w:ascii="Times New Roman" w:eastAsia="黑体" w:hAnsi="Times New Roman" w:cs="Times New Roman"/>
          <w:color w:val="000000"/>
          <w:sz w:val="28"/>
          <w:szCs w:val="28"/>
        </w:rPr>
      </w:pPr>
      <w:r>
        <w:rPr>
          <w:rFonts w:ascii="黑体" w:eastAsia="黑体" w:hAnsi="黑体" w:cs="Times New Roman" w:hint="eastAsia"/>
          <w:color w:val="000000"/>
          <w:sz w:val="28"/>
          <w:szCs w:val="28"/>
        </w:rPr>
        <w:lastRenderedPageBreak/>
        <w:t>附件</w:t>
      </w:r>
      <w:r>
        <w:rPr>
          <w:rFonts w:ascii="Times New Roman" w:eastAsia="黑体" w:hAnsi="Times New Roman" w:cs="Times New Roman" w:hint="eastAsia"/>
          <w:color w:val="000000"/>
          <w:sz w:val="28"/>
          <w:szCs w:val="28"/>
        </w:rPr>
        <w:t>4</w:t>
      </w:r>
    </w:p>
    <w:p w14:paraId="07BB4279" w14:textId="77777777" w:rsidR="005B22FB" w:rsidRDefault="002A54D6">
      <w:pPr>
        <w:autoSpaceDN w:val="0"/>
        <w:spacing w:line="0" w:lineRule="atLeast"/>
        <w:jc w:val="center"/>
        <w:rPr>
          <w:rFonts w:ascii="方正小标宋简体" w:eastAsia="方正小标宋简体" w:hAnsi="方正小标宋简体" w:cs="方正小标宋简体"/>
          <w:b/>
          <w:spacing w:val="4"/>
          <w:w w:val="96"/>
          <w:kern w:val="0"/>
          <w:sz w:val="32"/>
          <w:szCs w:val="32"/>
        </w:rPr>
      </w:pPr>
      <w:r>
        <w:rPr>
          <w:rFonts w:ascii="Times New Roman" w:eastAsia="方正小标宋简体" w:hAnsi="Times New Roman" w:cs="Times New Roman"/>
          <w:b/>
          <w:spacing w:val="4"/>
          <w:w w:val="96"/>
          <w:kern w:val="0"/>
          <w:sz w:val="32"/>
          <w:szCs w:val="32"/>
        </w:rPr>
        <w:t>2021</w:t>
      </w:r>
      <w:r>
        <w:rPr>
          <w:rFonts w:ascii="方正小标宋简体" w:eastAsia="方正小标宋简体" w:hAnsi="方正小标宋简体" w:cs="方正小标宋简体" w:hint="eastAsia"/>
          <w:b/>
          <w:spacing w:val="4"/>
          <w:w w:val="96"/>
          <w:kern w:val="0"/>
          <w:sz w:val="32"/>
          <w:szCs w:val="32"/>
        </w:rPr>
        <w:t>年上海对外经贸大学优秀志愿服务项目登记表</w:t>
      </w:r>
    </w:p>
    <w:tbl>
      <w:tblPr>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9"/>
        <w:gridCol w:w="3072"/>
        <w:gridCol w:w="1339"/>
        <w:gridCol w:w="2206"/>
      </w:tblGrid>
      <w:tr w:rsidR="005B22FB" w14:paraId="7A788471" w14:textId="77777777">
        <w:trPr>
          <w:trHeight w:val="488"/>
          <w:jc w:val="center"/>
        </w:trPr>
        <w:tc>
          <w:tcPr>
            <w:tcW w:w="1889" w:type="dxa"/>
            <w:vAlign w:val="center"/>
          </w:tcPr>
          <w:p w14:paraId="35F1C9AA" w14:textId="77777777" w:rsidR="005B22FB" w:rsidRDefault="002A54D6">
            <w:pPr>
              <w:autoSpaceDN w:val="0"/>
              <w:spacing w:after="0" w:line="240" w:lineRule="auto"/>
              <w:jc w:val="center"/>
              <w:rPr>
                <w:rFonts w:ascii="仿宋_GB2312" w:eastAsia="仿宋_GB2312" w:hAnsi="仿宋_GB2312" w:cs="仿宋_GB2312"/>
                <w:sz w:val="22"/>
              </w:rPr>
            </w:pPr>
            <w:r>
              <w:rPr>
                <w:rFonts w:ascii="仿宋_GB2312" w:eastAsia="仿宋_GB2312" w:hAnsi="仿宋_GB2312" w:cs="仿宋_GB2312" w:hint="eastAsia"/>
                <w:sz w:val="22"/>
              </w:rPr>
              <w:t>项目名称</w:t>
            </w:r>
          </w:p>
        </w:tc>
        <w:tc>
          <w:tcPr>
            <w:tcW w:w="6617" w:type="dxa"/>
            <w:gridSpan w:val="3"/>
            <w:vAlign w:val="center"/>
          </w:tcPr>
          <w:p w14:paraId="17D250F5" w14:textId="77777777" w:rsidR="005B22FB" w:rsidRDefault="005B22FB">
            <w:pPr>
              <w:autoSpaceDN w:val="0"/>
              <w:spacing w:after="0" w:line="240" w:lineRule="auto"/>
              <w:jc w:val="center"/>
              <w:rPr>
                <w:rFonts w:ascii="仿宋_GB2312" w:eastAsia="仿宋_GB2312" w:hAnsi="仿宋_GB2312" w:cs="仿宋_GB2312"/>
                <w:sz w:val="22"/>
              </w:rPr>
            </w:pPr>
          </w:p>
        </w:tc>
      </w:tr>
      <w:tr w:rsidR="005B22FB" w14:paraId="42252987" w14:textId="77777777">
        <w:trPr>
          <w:trHeight w:val="488"/>
          <w:jc w:val="center"/>
        </w:trPr>
        <w:tc>
          <w:tcPr>
            <w:tcW w:w="1889" w:type="dxa"/>
            <w:vAlign w:val="center"/>
          </w:tcPr>
          <w:p w14:paraId="7C7DE127" w14:textId="77777777" w:rsidR="005B22FB" w:rsidRDefault="002A54D6">
            <w:pPr>
              <w:autoSpaceDN w:val="0"/>
              <w:spacing w:after="0" w:line="240" w:lineRule="auto"/>
              <w:jc w:val="center"/>
              <w:rPr>
                <w:rFonts w:ascii="仿宋_GB2312" w:eastAsia="仿宋_GB2312" w:hAnsi="仿宋_GB2312" w:cs="仿宋_GB2312"/>
                <w:sz w:val="22"/>
              </w:rPr>
            </w:pPr>
            <w:r>
              <w:rPr>
                <w:rFonts w:ascii="仿宋_GB2312" w:eastAsia="仿宋_GB2312" w:hAnsi="仿宋_GB2312" w:cs="仿宋_GB2312" w:hint="eastAsia"/>
                <w:sz w:val="22"/>
              </w:rPr>
              <w:t>申报团体</w:t>
            </w:r>
          </w:p>
        </w:tc>
        <w:tc>
          <w:tcPr>
            <w:tcW w:w="3072" w:type="dxa"/>
            <w:vAlign w:val="center"/>
          </w:tcPr>
          <w:p w14:paraId="043389FC" w14:textId="77777777" w:rsidR="005B22FB" w:rsidRDefault="005B22FB">
            <w:pPr>
              <w:autoSpaceDN w:val="0"/>
              <w:spacing w:after="0" w:line="240" w:lineRule="auto"/>
              <w:jc w:val="center"/>
              <w:rPr>
                <w:rFonts w:ascii="仿宋_GB2312" w:eastAsia="仿宋_GB2312" w:hAnsi="仿宋_GB2312" w:cs="仿宋_GB2312"/>
                <w:sz w:val="22"/>
              </w:rPr>
            </w:pPr>
          </w:p>
        </w:tc>
        <w:tc>
          <w:tcPr>
            <w:tcW w:w="1339" w:type="dxa"/>
            <w:vAlign w:val="center"/>
          </w:tcPr>
          <w:p w14:paraId="484142EA" w14:textId="77777777" w:rsidR="005B22FB" w:rsidRDefault="002A54D6">
            <w:pPr>
              <w:autoSpaceDN w:val="0"/>
              <w:spacing w:after="0" w:line="240" w:lineRule="auto"/>
              <w:jc w:val="center"/>
              <w:rPr>
                <w:rFonts w:ascii="仿宋_GB2312" w:eastAsia="仿宋_GB2312" w:hAnsi="仿宋_GB2312" w:cs="仿宋_GB2312"/>
                <w:sz w:val="22"/>
              </w:rPr>
            </w:pPr>
            <w:r>
              <w:rPr>
                <w:rFonts w:ascii="仿宋_GB2312" w:eastAsia="仿宋_GB2312" w:hAnsi="仿宋_GB2312" w:cs="仿宋_GB2312" w:hint="eastAsia"/>
                <w:sz w:val="22"/>
              </w:rPr>
              <w:t>负责人</w:t>
            </w:r>
          </w:p>
        </w:tc>
        <w:tc>
          <w:tcPr>
            <w:tcW w:w="2206" w:type="dxa"/>
            <w:vAlign w:val="center"/>
          </w:tcPr>
          <w:p w14:paraId="0AB0F7F5" w14:textId="77777777" w:rsidR="005B22FB" w:rsidRDefault="005B22FB">
            <w:pPr>
              <w:autoSpaceDN w:val="0"/>
              <w:spacing w:after="0" w:line="240" w:lineRule="auto"/>
              <w:jc w:val="center"/>
              <w:rPr>
                <w:rFonts w:ascii="仿宋_GB2312" w:eastAsia="仿宋_GB2312" w:hAnsi="仿宋_GB2312" w:cs="仿宋_GB2312"/>
                <w:sz w:val="22"/>
              </w:rPr>
            </w:pPr>
          </w:p>
        </w:tc>
      </w:tr>
      <w:tr w:rsidR="005B22FB" w14:paraId="5B7218D3" w14:textId="77777777">
        <w:trPr>
          <w:trHeight w:val="488"/>
          <w:jc w:val="center"/>
        </w:trPr>
        <w:tc>
          <w:tcPr>
            <w:tcW w:w="1889" w:type="dxa"/>
            <w:vAlign w:val="center"/>
          </w:tcPr>
          <w:p w14:paraId="26B6EA60" w14:textId="77777777" w:rsidR="005B22FB" w:rsidRDefault="002A54D6">
            <w:pPr>
              <w:autoSpaceDN w:val="0"/>
              <w:spacing w:after="0" w:line="240" w:lineRule="auto"/>
              <w:jc w:val="center"/>
              <w:rPr>
                <w:rFonts w:ascii="仿宋_GB2312" w:eastAsia="仿宋_GB2312" w:hAnsi="仿宋_GB2312" w:cs="仿宋_GB2312"/>
                <w:sz w:val="22"/>
              </w:rPr>
            </w:pPr>
            <w:r>
              <w:rPr>
                <w:rFonts w:ascii="仿宋_GB2312" w:eastAsia="仿宋_GB2312" w:hAnsi="仿宋_GB2312" w:cs="仿宋_GB2312" w:hint="eastAsia"/>
                <w:sz w:val="22"/>
              </w:rPr>
              <w:t>邮箱</w:t>
            </w:r>
          </w:p>
        </w:tc>
        <w:tc>
          <w:tcPr>
            <w:tcW w:w="3072" w:type="dxa"/>
            <w:vAlign w:val="center"/>
          </w:tcPr>
          <w:p w14:paraId="524A1F8B" w14:textId="77777777" w:rsidR="005B22FB" w:rsidRDefault="005B22FB">
            <w:pPr>
              <w:autoSpaceDN w:val="0"/>
              <w:spacing w:after="0" w:line="240" w:lineRule="auto"/>
              <w:jc w:val="center"/>
              <w:rPr>
                <w:rFonts w:ascii="仿宋_GB2312" w:eastAsia="仿宋_GB2312" w:hAnsi="仿宋_GB2312" w:cs="仿宋_GB2312"/>
                <w:sz w:val="22"/>
              </w:rPr>
            </w:pPr>
          </w:p>
        </w:tc>
        <w:tc>
          <w:tcPr>
            <w:tcW w:w="1339" w:type="dxa"/>
            <w:vAlign w:val="center"/>
          </w:tcPr>
          <w:p w14:paraId="00A8F9F5" w14:textId="77777777" w:rsidR="005B22FB" w:rsidRDefault="002A54D6">
            <w:pPr>
              <w:autoSpaceDN w:val="0"/>
              <w:spacing w:after="0" w:line="240" w:lineRule="auto"/>
              <w:jc w:val="center"/>
              <w:rPr>
                <w:rFonts w:ascii="仿宋_GB2312" w:eastAsia="仿宋_GB2312" w:hAnsi="仿宋_GB2312" w:cs="仿宋_GB2312"/>
                <w:sz w:val="22"/>
              </w:rPr>
            </w:pPr>
            <w:r>
              <w:rPr>
                <w:rFonts w:ascii="仿宋_GB2312" w:eastAsia="仿宋_GB2312" w:hAnsi="仿宋_GB2312" w:cs="仿宋_GB2312" w:hint="eastAsia"/>
                <w:sz w:val="22"/>
              </w:rPr>
              <w:t>联系方式</w:t>
            </w:r>
          </w:p>
        </w:tc>
        <w:tc>
          <w:tcPr>
            <w:tcW w:w="2206" w:type="dxa"/>
            <w:vAlign w:val="center"/>
          </w:tcPr>
          <w:p w14:paraId="6D89D30A" w14:textId="77777777" w:rsidR="005B22FB" w:rsidRDefault="005B22FB">
            <w:pPr>
              <w:autoSpaceDN w:val="0"/>
              <w:spacing w:after="0" w:line="240" w:lineRule="auto"/>
              <w:jc w:val="center"/>
              <w:rPr>
                <w:rFonts w:ascii="仿宋_GB2312" w:eastAsia="仿宋_GB2312" w:hAnsi="仿宋_GB2312" w:cs="仿宋_GB2312"/>
                <w:sz w:val="22"/>
              </w:rPr>
            </w:pPr>
          </w:p>
        </w:tc>
      </w:tr>
      <w:tr w:rsidR="005B22FB" w14:paraId="3011C072" w14:textId="77777777">
        <w:trPr>
          <w:trHeight w:val="488"/>
          <w:jc w:val="center"/>
        </w:trPr>
        <w:tc>
          <w:tcPr>
            <w:tcW w:w="1889" w:type="dxa"/>
            <w:vAlign w:val="center"/>
          </w:tcPr>
          <w:p w14:paraId="432F3523" w14:textId="77777777" w:rsidR="005B22FB" w:rsidRDefault="002A54D6">
            <w:pPr>
              <w:autoSpaceDN w:val="0"/>
              <w:spacing w:after="0" w:line="240" w:lineRule="auto"/>
              <w:jc w:val="center"/>
              <w:rPr>
                <w:rFonts w:ascii="仿宋_GB2312" w:eastAsia="仿宋_GB2312" w:hAnsi="仿宋_GB2312" w:cs="仿宋_GB2312"/>
                <w:sz w:val="22"/>
              </w:rPr>
            </w:pPr>
            <w:r>
              <w:rPr>
                <w:rFonts w:ascii="仿宋_GB2312" w:eastAsia="仿宋_GB2312" w:hAnsi="仿宋_GB2312" w:cs="仿宋_GB2312" w:hint="eastAsia"/>
                <w:sz w:val="22"/>
              </w:rPr>
              <w:t>项目起始年月</w:t>
            </w:r>
          </w:p>
        </w:tc>
        <w:tc>
          <w:tcPr>
            <w:tcW w:w="3072" w:type="dxa"/>
            <w:vAlign w:val="center"/>
          </w:tcPr>
          <w:p w14:paraId="05165B6E" w14:textId="77777777" w:rsidR="005B22FB" w:rsidRDefault="005B22FB">
            <w:pPr>
              <w:autoSpaceDN w:val="0"/>
              <w:spacing w:after="0" w:line="240" w:lineRule="auto"/>
              <w:jc w:val="center"/>
              <w:rPr>
                <w:rFonts w:ascii="仿宋_GB2312" w:eastAsia="仿宋_GB2312" w:hAnsi="仿宋_GB2312" w:cs="仿宋_GB2312"/>
                <w:sz w:val="22"/>
              </w:rPr>
            </w:pPr>
          </w:p>
        </w:tc>
        <w:tc>
          <w:tcPr>
            <w:tcW w:w="1339" w:type="dxa"/>
            <w:vAlign w:val="center"/>
          </w:tcPr>
          <w:p w14:paraId="45BE4B06" w14:textId="77777777" w:rsidR="005B22FB" w:rsidRDefault="002A54D6">
            <w:pPr>
              <w:autoSpaceDN w:val="0"/>
              <w:spacing w:after="0" w:line="240" w:lineRule="auto"/>
              <w:jc w:val="center"/>
              <w:rPr>
                <w:rFonts w:ascii="仿宋_GB2312" w:eastAsia="仿宋_GB2312" w:hAnsi="仿宋_GB2312" w:cs="仿宋_GB2312"/>
                <w:sz w:val="22"/>
              </w:rPr>
            </w:pPr>
            <w:r>
              <w:rPr>
                <w:rFonts w:ascii="仿宋_GB2312" w:eastAsia="仿宋_GB2312" w:hAnsi="仿宋_GB2312" w:cs="仿宋_GB2312" w:hint="eastAsia"/>
                <w:sz w:val="22"/>
              </w:rPr>
              <w:t>参与人次</w:t>
            </w:r>
          </w:p>
        </w:tc>
        <w:tc>
          <w:tcPr>
            <w:tcW w:w="2206" w:type="dxa"/>
            <w:vAlign w:val="center"/>
          </w:tcPr>
          <w:p w14:paraId="30510AA2" w14:textId="77777777" w:rsidR="005B22FB" w:rsidRDefault="005B22FB">
            <w:pPr>
              <w:autoSpaceDN w:val="0"/>
              <w:spacing w:after="0" w:line="240" w:lineRule="auto"/>
              <w:jc w:val="center"/>
              <w:rPr>
                <w:rFonts w:ascii="仿宋_GB2312" w:eastAsia="仿宋_GB2312" w:hAnsi="仿宋_GB2312" w:cs="仿宋_GB2312"/>
                <w:sz w:val="22"/>
              </w:rPr>
            </w:pPr>
          </w:p>
        </w:tc>
      </w:tr>
      <w:tr w:rsidR="005B22FB" w14:paraId="321F176B" w14:textId="77777777">
        <w:trPr>
          <w:trHeight w:val="488"/>
          <w:jc w:val="center"/>
        </w:trPr>
        <w:tc>
          <w:tcPr>
            <w:tcW w:w="1889" w:type="dxa"/>
            <w:vAlign w:val="center"/>
          </w:tcPr>
          <w:p w14:paraId="341095DA" w14:textId="77777777" w:rsidR="005B22FB" w:rsidRDefault="002A54D6">
            <w:pPr>
              <w:autoSpaceDN w:val="0"/>
              <w:spacing w:after="0" w:line="240" w:lineRule="auto"/>
              <w:jc w:val="center"/>
              <w:rPr>
                <w:rFonts w:ascii="仿宋_GB2312" w:eastAsia="仿宋_GB2312" w:hAnsi="仿宋_GB2312" w:cs="仿宋_GB2312"/>
                <w:sz w:val="22"/>
              </w:rPr>
            </w:pPr>
            <w:r>
              <w:rPr>
                <w:rFonts w:ascii="仿宋_GB2312" w:eastAsia="仿宋_GB2312" w:hAnsi="仿宋_GB2312" w:cs="仿宋_GB2312" w:hint="eastAsia"/>
                <w:sz w:val="22"/>
              </w:rPr>
              <w:t>项目开展地点</w:t>
            </w:r>
          </w:p>
        </w:tc>
        <w:tc>
          <w:tcPr>
            <w:tcW w:w="3072" w:type="dxa"/>
            <w:vAlign w:val="center"/>
          </w:tcPr>
          <w:p w14:paraId="7B51AE20" w14:textId="77777777" w:rsidR="005B22FB" w:rsidRDefault="005B22FB">
            <w:pPr>
              <w:autoSpaceDN w:val="0"/>
              <w:spacing w:after="0" w:line="240" w:lineRule="auto"/>
              <w:jc w:val="center"/>
              <w:rPr>
                <w:rFonts w:ascii="仿宋_GB2312" w:eastAsia="仿宋_GB2312" w:hAnsi="仿宋_GB2312" w:cs="仿宋_GB2312"/>
                <w:sz w:val="22"/>
              </w:rPr>
            </w:pPr>
          </w:p>
        </w:tc>
        <w:tc>
          <w:tcPr>
            <w:tcW w:w="1339" w:type="dxa"/>
            <w:vAlign w:val="center"/>
          </w:tcPr>
          <w:p w14:paraId="0791EAFA" w14:textId="77777777" w:rsidR="005B22FB" w:rsidRDefault="002A54D6">
            <w:pPr>
              <w:autoSpaceDN w:val="0"/>
              <w:spacing w:after="0" w:line="240" w:lineRule="auto"/>
              <w:jc w:val="center"/>
              <w:rPr>
                <w:rFonts w:ascii="仿宋_GB2312" w:eastAsia="仿宋_GB2312" w:hAnsi="仿宋_GB2312" w:cs="仿宋_GB2312"/>
                <w:sz w:val="22"/>
              </w:rPr>
            </w:pPr>
            <w:r>
              <w:rPr>
                <w:rFonts w:ascii="仿宋_GB2312" w:eastAsia="仿宋_GB2312" w:hAnsi="仿宋_GB2312" w:cs="仿宋_GB2312" w:hint="eastAsia"/>
                <w:sz w:val="22"/>
              </w:rPr>
              <w:t>项目频率</w:t>
            </w:r>
          </w:p>
        </w:tc>
        <w:tc>
          <w:tcPr>
            <w:tcW w:w="2206" w:type="dxa"/>
            <w:vAlign w:val="center"/>
          </w:tcPr>
          <w:p w14:paraId="03F03B49" w14:textId="77777777" w:rsidR="005B22FB" w:rsidRDefault="005B22FB">
            <w:pPr>
              <w:autoSpaceDN w:val="0"/>
              <w:spacing w:after="0" w:line="240" w:lineRule="auto"/>
              <w:jc w:val="center"/>
              <w:rPr>
                <w:rFonts w:ascii="仿宋_GB2312" w:eastAsia="仿宋_GB2312" w:hAnsi="仿宋_GB2312" w:cs="仿宋_GB2312"/>
                <w:sz w:val="22"/>
              </w:rPr>
            </w:pPr>
          </w:p>
        </w:tc>
      </w:tr>
      <w:tr w:rsidR="005B22FB" w14:paraId="76634E8A" w14:textId="77777777">
        <w:trPr>
          <w:trHeight w:val="488"/>
          <w:jc w:val="center"/>
        </w:trPr>
        <w:tc>
          <w:tcPr>
            <w:tcW w:w="1889" w:type="dxa"/>
            <w:vAlign w:val="center"/>
          </w:tcPr>
          <w:p w14:paraId="6DD22AAD" w14:textId="77777777" w:rsidR="005B22FB" w:rsidRDefault="002A54D6">
            <w:pPr>
              <w:autoSpaceDN w:val="0"/>
              <w:spacing w:after="0" w:line="240" w:lineRule="auto"/>
              <w:jc w:val="center"/>
              <w:rPr>
                <w:rFonts w:ascii="仿宋_GB2312" w:eastAsia="仿宋_GB2312" w:hAnsi="仿宋_GB2312" w:cs="仿宋_GB2312"/>
                <w:sz w:val="22"/>
              </w:rPr>
            </w:pPr>
            <w:r>
              <w:rPr>
                <w:rFonts w:ascii="仿宋_GB2312" w:eastAsia="仿宋_GB2312" w:hAnsi="仿宋_GB2312" w:cs="仿宋_GB2312" w:hint="eastAsia"/>
                <w:sz w:val="22"/>
              </w:rPr>
              <w:t>项目合作单位</w:t>
            </w:r>
          </w:p>
        </w:tc>
        <w:tc>
          <w:tcPr>
            <w:tcW w:w="6617" w:type="dxa"/>
            <w:gridSpan w:val="3"/>
            <w:vAlign w:val="center"/>
          </w:tcPr>
          <w:p w14:paraId="32BC21A4" w14:textId="77777777" w:rsidR="005B22FB" w:rsidRDefault="005B22FB">
            <w:pPr>
              <w:autoSpaceDN w:val="0"/>
              <w:spacing w:after="0" w:line="240" w:lineRule="auto"/>
              <w:jc w:val="center"/>
              <w:rPr>
                <w:rFonts w:ascii="仿宋_GB2312" w:eastAsia="仿宋_GB2312" w:hAnsi="仿宋_GB2312" w:cs="仿宋_GB2312"/>
                <w:sz w:val="22"/>
              </w:rPr>
            </w:pPr>
          </w:p>
        </w:tc>
      </w:tr>
      <w:tr w:rsidR="005B22FB" w14:paraId="4B4B3504" w14:textId="77777777">
        <w:trPr>
          <w:trHeight w:val="2008"/>
          <w:jc w:val="center"/>
        </w:trPr>
        <w:tc>
          <w:tcPr>
            <w:tcW w:w="1889" w:type="dxa"/>
            <w:vAlign w:val="center"/>
          </w:tcPr>
          <w:p w14:paraId="5AC90CA7" w14:textId="77777777" w:rsidR="005B22FB" w:rsidRDefault="005B22FB">
            <w:pPr>
              <w:autoSpaceDN w:val="0"/>
              <w:spacing w:after="0" w:line="240" w:lineRule="auto"/>
              <w:jc w:val="center"/>
              <w:rPr>
                <w:rFonts w:ascii="仿宋_GB2312" w:eastAsia="仿宋_GB2312" w:hAnsi="仿宋_GB2312" w:cs="仿宋_GB2312"/>
                <w:sz w:val="22"/>
              </w:rPr>
            </w:pPr>
          </w:p>
          <w:p w14:paraId="6DF73AB5" w14:textId="77777777" w:rsidR="005B22FB" w:rsidRDefault="002A54D6">
            <w:pPr>
              <w:autoSpaceDN w:val="0"/>
              <w:spacing w:after="0" w:line="240" w:lineRule="auto"/>
              <w:jc w:val="center"/>
              <w:rPr>
                <w:rFonts w:ascii="仿宋_GB2312" w:eastAsia="仿宋_GB2312" w:hAnsi="仿宋_GB2312" w:cs="仿宋_GB2312"/>
                <w:sz w:val="22"/>
              </w:rPr>
            </w:pPr>
            <w:r>
              <w:rPr>
                <w:rFonts w:ascii="仿宋_GB2312" w:eastAsia="仿宋_GB2312" w:hAnsi="仿宋_GB2312" w:cs="仿宋_GB2312" w:hint="eastAsia"/>
                <w:sz w:val="22"/>
              </w:rPr>
              <w:t>项目工作简介</w:t>
            </w:r>
          </w:p>
          <w:p w14:paraId="40941C01" w14:textId="77777777" w:rsidR="005B22FB" w:rsidRDefault="005B22FB">
            <w:pPr>
              <w:autoSpaceDN w:val="0"/>
              <w:spacing w:after="0" w:line="240" w:lineRule="auto"/>
              <w:jc w:val="center"/>
              <w:rPr>
                <w:rFonts w:ascii="仿宋_GB2312" w:eastAsia="仿宋_GB2312" w:hAnsi="仿宋_GB2312" w:cs="仿宋_GB2312"/>
                <w:sz w:val="22"/>
              </w:rPr>
            </w:pPr>
          </w:p>
        </w:tc>
        <w:tc>
          <w:tcPr>
            <w:tcW w:w="6617" w:type="dxa"/>
            <w:gridSpan w:val="3"/>
            <w:vAlign w:val="center"/>
          </w:tcPr>
          <w:p w14:paraId="0D031BB9" w14:textId="77777777" w:rsidR="005B22FB" w:rsidRDefault="005B22FB">
            <w:pPr>
              <w:autoSpaceDN w:val="0"/>
              <w:spacing w:after="0" w:line="240" w:lineRule="auto"/>
              <w:jc w:val="center"/>
              <w:rPr>
                <w:rFonts w:ascii="仿宋_GB2312" w:eastAsia="仿宋_GB2312" w:hAnsi="仿宋_GB2312" w:cs="仿宋_GB2312"/>
                <w:b/>
                <w:sz w:val="22"/>
              </w:rPr>
            </w:pPr>
          </w:p>
        </w:tc>
      </w:tr>
      <w:tr w:rsidR="005B22FB" w14:paraId="0493F59C" w14:textId="77777777">
        <w:trPr>
          <w:trHeight w:val="1554"/>
          <w:jc w:val="center"/>
        </w:trPr>
        <w:tc>
          <w:tcPr>
            <w:tcW w:w="1889" w:type="dxa"/>
            <w:vAlign w:val="center"/>
          </w:tcPr>
          <w:p w14:paraId="1F3DA5C2" w14:textId="77777777" w:rsidR="005B22FB" w:rsidRDefault="002A54D6">
            <w:pPr>
              <w:autoSpaceDN w:val="0"/>
              <w:spacing w:after="0" w:line="240" w:lineRule="auto"/>
              <w:jc w:val="center"/>
              <w:rPr>
                <w:rFonts w:ascii="仿宋_GB2312" w:eastAsia="仿宋_GB2312" w:hAnsi="仿宋_GB2312" w:cs="仿宋_GB2312"/>
                <w:sz w:val="22"/>
              </w:rPr>
            </w:pPr>
            <w:r>
              <w:rPr>
                <w:rFonts w:ascii="仿宋_GB2312" w:eastAsia="仿宋_GB2312" w:hAnsi="仿宋_GB2312" w:cs="仿宋_GB2312" w:hint="eastAsia"/>
                <w:sz w:val="22"/>
              </w:rPr>
              <w:t>合作单位</w:t>
            </w:r>
          </w:p>
          <w:p w14:paraId="1B0CCC02" w14:textId="77777777" w:rsidR="005B22FB" w:rsidRDefault="002A54D6">
            <w:pPr>
              <w:autoSpaceDN w:val="0"/>
              <w:spacing w:after="0" w:line="240" w:lineRule="auto"/>
              <w:jc w:val="center"/>
              <w:rPr>
                <w:rFonts w:ascii="仿宋_GB2312" w:eastAsia="仿宋_GB2312" w:hAnsi="仿宋_GB2312" w:cs="仿宋_GB2312"/>
                <w:sz w:val="22"/>
              </w:rPr>
            </w:pPr>
            <w:r>
              <w:rPr>
                <w:rFonts w:ascii="仿宋_GB2312" w:eastAsia="仿宋_GB2312" w:hAnsi="仿宋_GB2312" w:cs="仿宋_GB2312" w:hint="eastAsia"/>
                <w:sz w:val="22"/>
              </w:rPr>
              <w:t>意见</w:t>
            </w:r>
          </w:p>
        </w:tc>
        <w:tc>
          <w:tcPr>
            <w:tcW w:w="6617" w:type="dxa"/>
            <w:gridSpan w:val="3"/>
            <w:vAlign w:val="center"/>
          </w:tcPr>
          <w:p w14:paraId="54FB3BF9" w14:textId="77777777" w:rsidR="005B22FB" w:rsidRDefault="005B22FB">
            <w:pPr>
              <w:autoSpaceDN w:val="0"/>
              <w:spacing w:after="0" w:line="240" w:lineRule="auto"/>
              <w:jc w:val="center"/>
              <w:rPr>
                <w:rFonts w:ascii="仿宋_GB2312" w:eastAsia="仿宋_GB2312" w:hAnsi="仿宋_GB2312" w:cs="仿宋_GB2312"/>
                <w:sz w:val="22"/>
              </w:rPr>
            </w:pPr>
          </w:p>
          <w:p w14:paraId="453891BA" w14:textId="77777777" w:rsidR="005B22FB" w:rsidRDefault="002A54D6">
            <w:pPr>
              <w:autoSpaceDN w:val="0"/>
              <w:spacing w:after="0" w:line="240" w:lineRule="auto"/>
              <w:rPr>
                <w:rFonts w:ascii="仿宋_GB2312" w:eastAsia="仿宋_GB2312" w:hAnsi="仿宋_GB2312" w:cs="仿宋_GB2312"/>
                <w:sz w:val="22"/>
              </w:rPr>
            </w:pPr>
            <w:r>
              <w:rPr>
                <w:rFonts w:ascii="仿宋_GB2312" w:eastAsia="仿宋_GB2312" w:hAnsi="仿宋_GB2312" w:cs="仿宋_GB2312" w:hint="eastAsia"/>
                <w:sz w:val="22"/>
              </w:rPr>
              <w:t xml:space="preserve">                                      签字：  </w:t>
            </w:r>
          </w:p>
          <w:p w14:paraId="263B7758" w14:textId="77777777" w:rsidR="005B22FB" w:rsidRDefault="002A54D6">
            <w:pPr>
              <w:autoSpaceDN w:val="0"/>
              <w:spacing w:after="0" w:line="240" w:lineRule="auto"/>
              <w:jc w:val="right"/>
              <w:rPr>
                <w:rFonts w:ascii="仿宋_GB2312" w:eastAsia="仿宋_GB2312" w:hAnsi="仿宋_GB2312" w:cs="仿宋_GB2312"/>
                <w:sz w:val="22"/>
              </w:rPr>
            </w:pPr>
            <w:r>
              <w:rPr>
                <w:rFonts w:ascii="仿宋_GB2312" w:eastAsia="仿宋_GB2312" w:hAnsi="仿宋_GB2312" w:cs="仿宋_GB2312" w:hint="eastAsia"/>
                <w:sz w:val="22"/>
              </w:rPr>
              <w:t>（部门盖章）</w:t>
            </w:r>
          </w:p>
          <w:p w14:paraId="525E3E97" w14:textId="77777777" w:rsidR="005B22FB" w:rsidRDefault="002A54D6">
            <w:pPr>
              <w:tabs>
                <w:tab w:val="left" w:pos="4288"/>
              </w:tabs>
              <w:autoSpaceDN w:val="0"/>
              <w:spacing w:after="0" w:line="240" w:lineRule="auto"/>
              <w:jc w:val="right"/>
              <w:rPr>
                <w:rFonts w:ascii="仿宋_GB2312" w:eastAsia="仿宋_GB2312" w:hAnsi="仿宋_GB2312" w:cs="仿宋_GB2312"/>
                <w:sz w:val="22"/>
              </w:rPr>
            </w:pPr>
            <w:r>
              <w:rPr>
                <w:rFonts w:ascii="仿宋_GB2312" w:eastAsia="仿宋_GB2312" w:hAnsi="仿宋_GB2312" w:cs="仿宋_GB2312" w:hint="eastAsia"/>
                <w:sz w:val="22"/>
              </w:rPr>
              <w:t>年   月   日</w:t>
            </w:r>
          </w:p>
        </w:tc>
      </w:tr>
      <w:tr w:rsidR="005B22FB" w14:paraId="5C3B3163" w14:textId="77777777">
        <w:trPr>
          <w:trHeight w:val="1551"/>
          <w:jc w:val="center"/>
        </w:trPr>
        <w:tc>
          <w:tcPr>
            <w:tcW w:w="1889" w:type="dxa"/>
            <w:vAlign w:val="center"/>
          </w:tcPr>
          <w:p w14:paraId="3B42117A" w14:textId="77777777" w:rsidR="005B22FB" w:rsidRDefault="002A54D6">
            <w:pPr>
              <w:autoSpaceDN w:val="0"/>
              <w:spacing w:after="0" w:line="240" w:lineRule="auto"/>
              <w:jc w:val="center"/>
              <w:rPr>
                <w:rFonts w:ascii="仿宋_GB2312" w:eastAsia="仿宋_GB2312" w:hAnsi="仿宋_GB2312" w:cs="仿宋_GB2312"/>
                <w:sz w:val="22"/>
              </w:rPr>
            </w:pPr>
            <w:r>
              <w:rPr>
                <w:rFonts w:ascii="仿宋_GB2312" w:eastAsia="仿宋_GB2312" w:hAnsi="仿宋_GB2312" w:cs="仿宋_GB2312" w:hint="eastAsia"/>
                <w:sz w:val="22"/>
              </w:rPr>
              <w:t>学院团组织</w:t>
            </w:r>
          </w:p>
          <w:p w14:paraId="70A54AD0" w14:textId="77777777" w:rsidR="005B22FB" w:rsidRDefault="002A54D6">
            <w:pPr>
              <w:autoSpaceDN w:val="0"/>
              <w:spacing w:after="0" w:line="240" w:lineRule="auto"/>
              <w:jc w:val="center"/>
              <w:rPr>
                <w:rFonts w:ascii="仿宋_GB2312" w:eastAsia="仿宋_GB2312" w:hAnsi="仿宋_GB2312" w:cs="仿宋_GB2312"/>
                <w:sz w:val="22"/>
              </w:rPr>
            </w:pPr>
            <w:r>
              <w:rPr>
                <w:rFonts w:ascii="仿宋_GB2312" w:eastAsia="仿宋_GB2312" w:hAnsi="仿宋_GB2312" w:cs="仿宋_GB2312" w:hint="eastAsia"/>
                <w:sz w:val="22"/>
              </w:rPr>
              <w:t>/指导单位意见</w:t>
            </w:r>
          </w:p>
        </w:tc>
        <w:tc>
          <w:tcPr>
            <w:tcW w:w="6617" w:type="dxa"/>
            <w:gridSpan w:val="3"/>
            <w:vAlign w:val="center"/>
          </w:tcPr>
          <w:p w14:paraId="1033F112" w14:textId="77777777" w:rsidR="005B22FB" w:rsidRDefault="005B22FB">
            <w:pPr>
              <w:autoSpaceDN w:val="0"/>
              <w:spacing w:after="0" w:line="240" w:lineRule="auto"/>
              <w:jc w:val="center"/>
              <w:rPr>
                <w:rFonts w:ascii="仿宋_GB2312" w:eastAsia="仿宋_GB2312" w:hAnsi="仿宋_GB2312" w:cs="仿宋_GB2312"/>
                <w:b/>
                <w:sz w:val="22"/>
              </w:rPr>
            </w:pPr>
          </w:p>
          <w:p w14:paraId="33B3FB68" w14:textId="77777777" w:rsidR="005B22FB" w:rsidRDefault="002A54D6">
            <w:pPr>
              <w:autoSpaceDN w:val="0"/>
              <w:spacing w:after="0" w:line="240" w:lineRule="auto"/>
              <w:rPr>
                <w:rFonts w:ascii="仿宋_GB2312" w:eastAsia="仿宋_GB2312" w:hAnsi="仿宋_GB2312" w:cs="仿宋_GB2312"/>
                <w:sz w:val="22"/>
              </w:rPr>
            </w:pPr>
            <w:r>
              <w:rPr>
                <w:rFonts w:ascii="仿宋_GB2312" w:eastAsia="仿宋_GB2312" w:hAnsi="仿宋_GB2312" w:cs="仿宋_GB2312" w:hint="eastAsia"/>
                <w:sz w:val="22"/>
              </w:rPr>
              <w:t xml:space="preserve">                                      签字：</w:t>
            </w:r>
          </w:p>
          <w:p w14:paraId="1AC0A3A5" w14:textId="77777777" w:rsidR="005B22FB" w:rsidRDefault="002A54D6">
            <w:pPr>
              <w:autoSpaceDN w:val="0"/>
              <w:spacing w:after="0" w:line="240" w:lineRule="auto"/>
              <w:jc w:val="right"/>
              <w:rPr>
                <w:rFonts w:ascii="仿宋_GB2312" w:eastAsia="仿宋_GB2312" w:hAnsi="仿宋_GB2312" w:cs="仿宋_GB2312"/>
                <w:sz w:val="22"/>
              </w:rPr>
            </w:pPr>
            <w:r>
              <w:rPr>
                <w:rFonts w:ascii="仿宋_GB2312" w:eastAsia="仿宋_GB2312" w:hAnsi="仿宋_GB2312" w:cs="仿宋_GB2312" w:hint="eastAsia"/>
                <w:sz w:val="22"/>
              </w:rPr>
              <w:t>（部门盖章）</w:t>
            </w:r>
          </w:p>
          <w:p w14:paraId="6B52A2C4" w14:textId="77777777" w:rsidR="005B22FB" w:rsidRDefault="002A54D6">
            <w:pPr>
              <w:autoSpaceDN w:val="0"/>
              <w:spacing w:after="0" w:line="240" w:lineRule="auto"/>
              <w:jc w:val="right"/>
              <w:rPr>
                <w:rFonts w:ascii="仿宋_GB2312" w:eastAsia="仿宋_GB2312" w:hAnsi="仿宋_GB2312" w:cs="仿宋_GB2312"/>
                <w:sz w:val="22"/>
              </w:rPr>
            </w:pPr>
            <w:r>
              <w:rPr>
                <w:rFonts w:ascii="仿宋_GB2312" w:eastAsia="仿宋_GB2312" w:hAnsi="仿宋_GB2312" w:cs="仿宋_GB2312" w:hint="eastAsia"/>
                <w:sz w:val="22"/>
              </w:rPr>
              <w:t>年   月   日</w:t>
            </w:r>
          </w:p>
        </w:tc>
      </w:tr>
      <w:tr w:rsidR="005B22FB" w14:paraId="2DF5B42B" w14:textId="77777777">
        <w:trPr>
          <w:trHeight w:val="1213"/>
          <w:jc w:val="center"/>
        </w:trPr>
        <w:tc>
          <w:tcPr>
            <w:tcW w:w="1889" w:type="dxa"/>
            <w:vAlign w:val="center"/>
          </w:tcPr>
          <w:p w14:paraId="65E28A4A" w14:textId="77777777" w:rsidR="005B22FB" w:rsidRDefault="002A54D6">
            <w:pPr>
              <w:autoSpaceDN w:val="0"/>
              <w:spacing w:after="0" w:line="240" w:lineRule="auto"/>
              <w:jc w:val="center"/>
              <w:rPr>
                <w:rFonts w:ascii="仿宋_GB2312" w:eastAsia="仿宋_GB2312" w:hAnsi="仿宋_GB2312" w:cs="仿宋_GB2312"/>
                <w:sz w:val="22"/>
              </w:rPr>
            </w:pPr>
            <w:r>
              <w:rPr>
                <w:rFonts w:ascii="仿宋_GB2312" w:eastAsia="仿宋_GB2312" w:hAnsi="仿宋_GB2312" w:cs="仿宋_GB2312" w:hint="eastAsia"/>
                <w:sz w:val="22"/>
              </w:rPr>
              <w:t>团委评审</w:t>
            </w:r>
          </w:p>
          <w:p w14:paraId="3EE0253B" w14:textId="77777777" w:rsidR="005B22FB" w:rsidRDefault="002A54D6">
            <w:pPr>
              <w:autoSpaceDN w:val="0"/>
              <w:spacing w:after="0" w:line="240" w:lineRule="auto"/>
              <w:jc w:val="center"/>
              <w:rPr>
                <w:rFonts w:ascii="仿宋_GB2312" w:eastAsia="仿宋_GB2312" w:hAnsi="仿宋_GB2312" w:cs="仿宋_GB2312"/>
                <w:sz w:val="22"/>
              </w:rPr>
            </w:pPr>
            <w:r>
              <w:rPr>
                <w:rFonts w:ascii="仿宋_GB2312" w:eastAsia="仿宋_GB2312" w:hAnsi="仿宋_GB2312" w:cs="仿宋_GB2312" w:hint="eastAsia"/>
                <w:sz w:val="22"/>
              </w:rPr>
              <w:t>意见</w:t>
            </w:r>
          </w:p>
        </w:tc>
        <w:tc>
          <w:tcPr>
            <w:tcW w:w="6617" w:type="dxa"/>
            <w:gridSpan w:val="3"/>
            <w:vAlign w:val="center"/>
          </w:tcPr>
          <w:p w14:paraId="380114F0" w14:textId="77777777" w:rsidR="005B22FB" w:rsidRDefault="005B22FB">
            <w:pPr>
              <w:autoSpaceDN w:val="0"/>
              <w:spacing w:after="0" w:line="240" w:lineRule="auto"/>
              <w:rPr>
                <w:rFonts w:ascii="仿宋_GB2312" w:eastAsia="仿宋_GB2312" w:hAnsi="仿宋_GB2312" w:cs="仿宋_GB2312"/>
                <w:b/>
                <w:sz w:val="22"/>
              </w:rPr>
            </w:pPr>
          </w:p>
          <w:p w14:paraId="1C8D0020" w14:textId="77777777" w:rsidR="005B22FB" w:rsidRDefault="002A54D6">
            <w:pPr>
              <w:autoSpaceDN w:val="0"/>
              <w:spacing w:after="0" w:line="240" w:lineRule="auto"/>
              <w:rPr>
                <w:rFonts w:ascii="仿宋_GB2312" w:eastAsia="仿宋_GB2312" w:hAnsi="仿宋_GB2312" w:cs="仿宋_GB2312"/>
                <w:sz w:val="22"/>
              </w:rPr>
            </w:pPr>
            <w:r>
              <w:rPr>
                <w:rFonts w:ascii="仿宋_GB2312" w:eastAsia="仿宋_GB2312" w:hAnsi="仿宋_GB2312" w:cs="仿宋_GB2312" w:hint="eastAsia"/>
                <w:sz w:val="22"/>
              </w:rPr>
              <w:t xml:space="preserve">                                      签字：</w:t>
            </w:r>
          </w:p>
          <w:p w14:paraId="684A834B" w14:textId="77777777" w:rsidR="005B22FB" w:rsidRDefault="002A54D6">
            <w:pPr>
              <w:autoSpaceDN w:val="0"/>
              <w:spacing w:after="0" w:line="240" w:lineRule="auto"/>
              <w:jc w:val="right"/>
              <w:rPr>
                <w:rFonts w:ascii="仿宋_GB2312" w:eastAsia="仿宋_GB2312" w:hAnsi="仿宋_GB2312" w:cs="仿宋_GB2312"/>
                <w:sz w:val="22"/>
              </w:rPr>
            </w:pPr>
            <w:r>
              <w:rPr>
                <w:rFonts w:ascii="仿宋_GB2312" w:eastAsia="仿宋_GB2312" w:hAnsi="仿宋_GB2312" w:cs="仿宋_GB2312" w:hint="eastAsia"/>
                <w:sz w:val="22"/>
              </w:rPr>
              <w:t>（部门盖章）</w:t>
            </w:r>
          </w:p>
          <w:p w14:paraId="0D9BD2E1" w14:textId="77777777" w:rsidR="005B22FB" w:rsidRDefault="002A54D6">
            <w:pPr>
              <w:autoSpaceDN w:val="0"/>
              <w:spacing w:after="0" w:line="240" w:lineRule="auto"/>
              <w:jc w:val="right"/>
              <w:rPr>
                <w:rFonts w:ascii="仿宋_GB2312" w:eastAsia="仿宋_GB2312" w:hAnsi="仿宋_GB2312" w:cs="仿宋_GB2312"/>
                <w:b/>
                <w:sz w:val="22"/>
              </w:rPr>
            </w:pPr>
            <w:r>
              <w:rPr>
                <w:rFonts w:ascii="仿宋_GB2312" w:eastAsia="仿宋_GB2312" w:hAnsi="仿宋_GB2312" w:cs="仿宋_GB2312" w:hint="eastAsia"/>
                <w:sz w:val="22"/>
              </w:rPr>
              <w:t>年   月   日</w:t>
            </w:r>
          </w:p>
        </w:tc>
      </w:tr>
      <w:tr w:rsidR="005B22FB" w14:paraId="11B8A597" w14:textId="77777777">
        <w:trPr>
          <w:trHeight w:val="469"/>
          <w:jc w:val="center"/>
        </w:trPr>
        <w:tc>
          <w:tcPr>
            <w:tcW w:w="8506" w:type="dxa"/>
            <w:gridSpan w:val="4"/>
            <w:vAlign w:val="center"/>
          </w:tcPr>
          <w:p w14:paraId="460D9276" w14:textId="77777777" w:rsidR="005B22FB" w:rsidRDefault="002A54D6">
            <w:pPr>
              <w:autoSpaceDN w:val="0"/>
              <w:spacing w:after="0" w:line="240" w:lineRule="auto"/>
              <w:jc w:val="right"/>
              <w:rPr>
                <w:rFonts w:ascii="仿宋_GB2312" w:eastAsia="仿宋_GB2312" w:hAnsi="仿宋_GB2312" w:cs="仿宋_GB2312"/>
                <w:sz w:val="22"/>
              </w:rPr>
            </w:pPr>
            <w:r>
              <w:rPr>
                <w:rFonts w:ascii="仿宋_GB2312" w:eastAsia="仿宋_GB2312" w:hAnsi="仿宋_GB2312" w:cs="仿宋_GB2312" w:hint="eastAsia"/>
                <w:sz w:val="22"/>
              </w:rPr>
              <w:t>填表日期：   年   月   日</w:t>
            </w:r>
          </w:p>
        </w:tc>
      </w:tr>
    </w:tbl>
    <w:p w14:paraId="73B55AD5" w14:textId="77777777" w:rsidR="005B22FB" w:rsidRDefault="002A54D6">
      <w:pPr>
        <w:autoSpaceDN w:val="0"/>
        <w:spacing w:after="0" w:line="240" w:lineRule="auto"/>
        <w:rPr>
          <w:rFonts w:eastAsia="仿宋_GB2312"/>
          <w:szCs w:val="21"/>
        </w:rPr>
      </w:pPr>
      <w:r>
        <w:rPr>
          <w:rFonts w:eastAsia="仿宋_GB2312"/>
          <w:szCs w:val="21"/>
        </w:rPr>
        <w:t>填表注意事项：</w:t>
      </w:r>
    </w:p>
    <w:p w14:paraId="0F6A9A70" w14:textId="77777777" w:rsidR="005B22FB" w:rsidRDefault="002A54D6">
      <w:pPr>
        <w:autoSpaceDN w:val="0"/>
        <w:spacing w:after="0" w:line="240" w:lineRule="auto"/>
        <w:rPr>
          <w:rFonts w:eastAsia="仿宋_GB2312"/>
          <w:szCs w:val="21"/>
        </w:rPr>
      </w:pPr>
      <w:r>
        <w:rPr>
          <w:rFonts w:ascii="Times New Roman" w:eastAsia="仿宋_GB2312" w:hAnsi="Times New Roman" w:cs="Times New Roman"/>
          <w:szCs w:val="21"/>
        </w:rPr>
        <w:t>1</w:t>
      </w:r>
      <w:r>
        <w:rPr>
          <w:rFonts w:ascii="Times New Roman" w:eastAsia="仿宋_GB2312" w:hAnsi="Times New Roman" w:cs="Times New Roman"/>
          <w:szCs w:val="21"/>
        </w:rPr>
        <w:t>、请打印</w:t>
      </w:r>
      <w:r>
        <w:rPr>
          <w:rFonts w:ascii="Times New Roman" w:eastAsia="仿宋_GB2312" w:hAnsi="Times New Roman" w:cs="Times New Roman" w:hint="eastAsia"/>
          <w:szCs w:val="21"/>
        </w:rPr>
        <w:t>在一张纸上，若一页打印不下，可正反打印</w:t>
      </w:r>
      <w:r>
        <w:rPr>
          <w:rFonts w:eastAsia="仿宋_GB2312" w:hint="eastAsia"/>
          <w:szCs w:val="21"/>
        </w:rPr>
        <w:t>，详细内容请填写在申报材料中</w:t>
      </w:r>
      <w:r>
        <w:rPr>
          <w:rFonts w:eastAsia="仿宋_GB2312"/>
          <w:szCs w:val="21"/>
        </w:rPr>
        <w:t>；</w:t>
      </w:r>
    </w:p>
    <w:p w14:paraId="07B37450" w14:textId="77777777" w:rsidR="005B22FB" w:rsidRDefault="002A54D6">
      <w:pPr>
        <w:autoSpaceDN w:val="0"/>
        <w:spacing w:after="0" w:line="240" w:lineRule="auto"/>
        <w:ind w:right="700"/>
        <w:rPr>
          <w:rFonts w:eastAsia="仿宋_GB2312"/>
          <w:szCs w:val="21"/>
        </w:rPr>
        <w:sectPr w:rsidR="005B22FB">
          <w:pgSz w:w="11900" w:h="16840"/>
          <w:pgMar w:top="1440" w:right="1800" w:bottom="1440" w:left="1800" w:header="851" w:footer="992" w:gutter="0"/>
          <w:cols w:space="425"/>
          <w:docGrid w:type="lines" w:linePitch="423"/>
        </w:sectPr>
      </w:pPr>
      <w:r>
        <w:rPr>
          <w:rFonts w:ascii="Times New Roman" w:eastAsia="仿宋_GB2312" w:hAnsi="Times New Roman" w:cs="Times New Roman"/>
          <w:szCs w:val="21"/>
        </w:rPr>
        <w:t>2</w:t>
      </w:r>
      <w:r>
        <w:rPr>
          <w:rFonts w:ascii="Times New Roman" w:eastAsia="仿宋_GB2312" w:hAnsi="Times New Roman" w:cs="Times New Roman"/>
          <w:szCs w:val="21"/>
        </w:rPr>
        <w:t>、</w:t>
      </w:r>
      <w:r>
        <w:rPr>
          <w:rFonts w:eastAsia="仿宋_GB2312"/>
          <w:szCs w:val="21"/>
        </w:rPr>
        <w:t>本表须如实填写，如发现虚假，即取消评选资格</w:t>
      </w:r>
      <w:r>
        <w:rPr>
          <w:rFonts w:eastAsia="仿宋_GB2312" w:hint="eastAsia"/>
          <w:szCs w:val="21"/>
        </w:rPr>
        <w:t>，</w:t>
      </w:r>
      <w:r>
        <w:rPr>
          <w:rFonts w:eastAsia="仿宋_GB2312"/>
          <w:szCs w:val="21"/>
        </w:rPr>
        <w:t>并交由</w:t>
      </w:r>
      <w:r>
        <w:rPr>
          <w:rFonts w:eastAsia="仿宋_GB2312" w:hint="eastAsia"/>
          <w:szCs w:val="21"/>
        </w:rPr>
        <w:t>学校</w:t>
      </w:r>
      <w:r>
        <w:rPr>
          <w:rFonts w:eastAsia="仿宋_GB2312"/>
          <w:szCs w:val="21"/>
        </w:rPr>
        <w:t>团委处理</w:t>
      </w:r>
      <w:r>
        <w:rPr>
          <w:rFonts w:eastAsia="仿宋_GB2312" w:hint="eastAsia"/>
          <w:szCs w:val="21"/>
        </w:rPr>
        <w:t>。</w:t>
      </w:r>
    </w:p>
    <w:p w14:paraId="0A81C854" w14:textId="77777777" w:rsidR="005B22FB" w:rsidRDefault="002A54D6">
      <w:pPr>
        <w:autoSpaceDN w:val="0"/>
        <w:spacing w:line="440" w:lineRule="exact"/>
        <w:jc w:val="left"/>
        <w:rPr>
          <w:rFonts w:ascii="Times New Roman" w:eastAsia="黑体" w:hAnsi="Times New Roman" w:cs="Times New Roman"/>
          <w:color w:val="000000"/>
          <w:sz w:val="28"/>
          <w:szCs w:val="28"/>
        </w:rPr>
      </w:pPr>
      <w:r>
        <w:rPr>
          <w:rFonts w:ascii="黑体" w:eastAsia="黑体" w:hAnsi="黑体" w:cs="Times New Roman" w:hint="eastAsia"/>
          <w:color w:val="000000"/>
          <w:sz w:val="28"/>
          <w:szCs w:val="28"/>
        </w:rPr>
        <w:lastRenderedPageBreak/>
        <w:t>附件</w:t>
      </w:r>
      <w:r>
        <w:rPr>
          <w:rFonts w:ascii="Times New Roman" w:eastAsia="黑体" w:hAnsi="Times New Roman" w:cs="Times New Roman" w:hint="eastAsia"/>
          <w:color w:val="000000"/>
          <w:sz w:val="28"/>
          <w:szCs w:val="28"/>
        </w:rPr>
        <w:t>5</w:t>
      </w:r>
    </w:p>
    <w:tbl>
      <w:tblPr>
        <w:tblpPr w:leftFromText="180" w:rightFromText="180" w:vertAnchor="text" w:horzAnchor="page" w:tblpXSpec="center" w:tblpY="260"/>
        <w:tblOverlap w:val="never"/>
        <w:tblW w:w="143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95"/>
        <w:gridCol w:w="1266"/>
        <w:gridCol w:w="1351"/>
        <w:gridCol w:w="1703"/>
        <w:gridCol w:w="1657"/>
        <w:gridCol w:w="1271"/>
        <w:gridCol w:w="1271"/>
        <w:gridCol w:w="1271"/>
        <w:gridCol w:w="1271"/>
        <w:gridCol w:w="1271"/>
        <w:gridCol w:w="1271"/>
      </w:tblGrid>
      <w:tr w:rsidR="005B22FB" w14:paraId="7DCEE30B" w14:textId="77777777">
        <w:trPr>
          <w:trHeight w:val="850"/>
          <w:jc w:val="center"/>
        </w:trPr>
        <w:tc>
          <w:tcPr>
            <w:tcW w:w="14398" w:type="dxa"/>
            <w:gridSpan w:val="11"/>
            <w:shd w:val="clear" w:color="auto" w:fill="auto"/>
            <w:tcMar>
              <w:top w:w="12" w:type="dxa"/>
              <w:left w:w="12" w:type="dxa"/>
              <w:right w:w="12" w:type="dxa"/>
            </w:tcMar>
            <w:vAlign w:val="center"/>
          </w:tcPr>
          <w:p w14:paraId="2FEEF8E3" w14:textId="77777777" w:rsidR="005B22FB" w:rsidRPr="008A276C" w:rsidRDefault="002A54D6">
            <w:pPr>
              <w:widowControl/>
              <w:autoSpaceDN w:val="0"/>
              <w:spacing w:after="0"/>
              <w:jc w:val="center"/>
              <w:textAlignment w:val="center"/>
              <w:rPr>
                <w:rFonts w:ascii="Times New Roman" w:eastAsia="宋体" w:hAnsi="Times New Roman" w:cs="Times New Roman"/>
                <w:b/>
                <w:color w:val="000000"/>
                <w:sz w:val="32"/>
                <w:szCs w:val="32"/>
              </w:rPr>
            </w:pPr>
            <w:r w:rsidRPr="008A276C">
              <w:rPr>
                <w:rFonts w:ascii="Times New Roman" w:eastAsia="宋体" w:hAnsi="Times New Roman" w:cs="Times New Roman"/>
                <w:b/>
                <w:color w:val="000000"/>
                <w:kern w:val="0"/>
                <w:sz w:val="32"/>
                <w:szCs w:val="32"/>
              </w:rPr>
              <w:t>2021</w:t>
            </w:r>
            <w:r w:rsidRPr="008A276C">
              <w:rPr>
                <w:rFonts w:ascii="方正小标宋简体" w:eastAsia="方正小标宋简体" w:hAnsi="方正小标宋简体" w:hint="eastAsia"/>
                <w:b/>
                <w:color w:val="000000"/>
                <w:kern w:val="0"/>
                <w:sz w:val="32"/>
                <w:szCs w:val="32"/>
              </w:rPr>
              <w:t>年优秀志愿服务项目申报汇总表</w:t>
            </w:r>
          </w:p>
        </w:tc>
      </w:tr>
      <w:tr w:rsidR="005B22FB" w14:paraId="4DEC84BB" w14:textId="77777777">
        <w:trPr>
          <w:trHeight w:val="952"/>
          <w:jc w:val="center"/>
        </w:trPr>
        <w:tc>
          <w:tcPr>
            <w:tcW w:w="795" w:type="dxa"/>
            <w:shd w:val="clear" w:color="auto" w:fill="auto"/>
            <w:tcMar>
              <w:top w:w="12" w:type="dxa"/>
              <w:left w:w="12" w:type="dxa"/>
              <w:right w:w="12" w:type="dxa"/>
            </w:tcMar>
            <w:vAlign w:val="center"/>
          </w:tcPr>
          <w:p w14:paraId="04E92140" w14:textId="77777777" w:rsidR="005B22FB" w:rsidRDefault="002A54D6">
            <w:pPr>
              <w:widowControl/>
              <w:autoSpaceDN w:val="0"/>
              <w:spacing w:after="0"/>
              <w:jc w:val="center"/>
              <w:textAlignment w:val="center"/>
              <w:rPr>
                <w:rFonts w:ascii="仿宋_GB2312" w:eastAsia="仿宋_GB2312" w:hAnsi="Times New Roman" w:cs="Times New Roman"/>
                <w:b/>
                <w:color w:val="000000"/>
                <w:sz w:val="24"/>
                <w:szCs w:val="24"/>
              </w:rPr>
            </w:pPr>
            <w:r>
              <w:rPr>
                <w:rStyle w:val="font01"/>
                <w:rFonts w:ascii="仿宋_GB2312" w:eastAsia="仿宋_GB2312" w:hint="default"/>
              </w:rPr>
              <w:t>编号</w:t>
            </w:r>
          </w:p>
        </w:tc>
        <w:tc>
          <w:tcPr>
            <w:tcW w:w="1266" w:type="dxa"/>
            <w:shd w:val="clear" w:color="auto" w:fill="auto"/>
            <w:tcMar>
              <w:top w:w="12" w:type="dxa"/>
              <w:left w:w="12" w:type="dxa"/>
              <w:right w:w="12" w:type="dxa"/>
            </w:tcMar>
            <w:vAlign w:val="center"/>
          </w:tcPr>
          <w:p w14:paraId="7EAD3849" w14:textId="77777777" w:rsidR="005B22FB" w:rsidRDefault="002A54D6">
            <w:pPr>
              <w:widowControl/>
              <w:autoSpaceDN w:val="0"/>
              <w:spacing w:after="0"/>
              <w:jc w:val="center"/>
              <w:textAlignment w:val="center"/>
              <w:rPr>
                <w:rFonts w:ascii="仿宋_GB2312" w:eastAsia="仿宋_GB2312" w:hAnsi="Times New Roman" w:cs="Times New Roman"/>
                <w:b/>
                <w:color w:val="000000"/>
                <w:sz w:val="24"/>
                <w:szCs w:val="24"/>
              </w:rPr>
            </w:pPr>
            <w:r>
              <w:rPr>
                <w:rStyle w:val="font01"/>
                <w:rFonts w:ascii="仿宋_GB2312" w:eastAsia="仿宋_GB2312" w:hint="default"/>
              </w:rPr>
              <w:t>项目名称</w:t>
            </w:r>
          </w:p>
        </w:tc>
        <w:tc>
          <w:tcPr>
            <w:tcW w:w="1351" w:type="dxa"/>
            <w:shd w:val="clear" w:color="auto" w:fill="auto"/>
            <w:tcMar>
              <w:top w:w="12" w:type="dxa"/>
              <w:left w:w="12" w:type="dxa"/>
              <w:right w:w="12" w:type="dxa"/>
            </w:tcMar>
            <w:vAlign w:val="center"/>
          </w:tcPr>
          <w:p w14:paraId="565556E2" w14:textId="77777777" w:rsidR="005B22FB" w:rsidRDefault="002A54D6">
            <w:pPr>
              <w:widowControl/>
              <w:autoSpaceDN w:val="0"/>
              <w:spacing w:after="0"/>
              <w:jc w:val="center"/>
              <w:textAlignment w:val="center"/>
              <w:rPr>
                <w:rFonts w:ascii="仿宋_GB2312" w:eastAsia="仿宋_GB2312" w:hAnsi="Times New Roman" w:cs="Times New Roman"/>
                <w:b/>
                <w:color w:val="000000"/>
                <w:sz w:val="24"/>
                <w:szCs w:val="24"/>
              </w:rPr>
            </w:pPr>
            <w:r>
              <w:rPr>
                <w:rStyle w:val="font01"/>
                <w:rFonts w:ascii="仿宋_GB2312" w:eastAsia="仿宋_GB2312" w:hint="default"/>
              </w:rPr>
              <w:t>申报团体</w:t>
            </w:r>
          </w:p>
        </w:tc>
        <w:tc>
          <w:tcPr>
            <w:tcW w:w="1703" w:type="dxa"/>
            <w:shd w:val="clear" w:color="auto" w:fill="auto"/>
            <w:tcMar>
              <w:top w:w="12" w:type="dxa"/>
              <w:left w:w="12" w:type="dxa"/>
              <w:right w:w="12" w:type="dxa"/>
            </w:tcMar>
            <w:vAlign w:val="center"/>
          </w:tcPr>
          <w:p w14:paraId="22F2FA70" w14:textId="77777777" w:rsidR="005B22FB" w:rsidRDefault="002A54D6">
            <w:pPr>
              <w:widowControl/>
              <w:autoSpaceDN w:val="0"/>
              <w:spacing w:after="0"/>
              <w:jc w:val="center"/>
              <w:textAlignment w:val="center"/>
              <w:rPr>
                <w:rFonts w:ascii="仿宋_GB2312" w:eastAsia="仿宋_GB2312" w:hAnsi="Times New Roman" w:cs="Times New Roman"/>
                <w:b/>
                <w:color w:val="000000"/>
                <w:sz w:val="24"/>
                <w:szCs w:val="24"/>
              </w:rPr>
            </w:pPr>
            <w:r>
              <w:rPr>
                <w:rStyle w:val="font01"/>
                <w:rFonts w:ascii="仿宋_GB2312" w:eastAsia="仿宋_GB2312" w:hint="default"/>
              </w:rPr>
              <w:t>项目起始年月</w:t>
            </w:r>
          </w:p>
        </w:tc>
        <w:tc>
          <w:tcPr>
            <w:tcW w:w="1657" w:type="dxa"/>
            <w:shd w:val="clear" w:color="auto" w:fill="auto"/>
            <w:tcMar>
              <w:top w:w="12" w:type="dxa"/>
              <w:left w:w="12" w:type="dxa"/>
              <w:right w:w="12" w:type="dxa"/>
            </w:tcMar>
            <w:vAlign w:val="center"/>
          </w:tcPr>
          <w:p w14:paraId="5E7E6876" w14:textId="77777777" w:rsidR="005B22FB" w:rsidRDefault="002A54D6">
            <w:pPr>
              <w:widowControl/>
              <w:autoSpaceDN w:val="0"/>
              <w:spacing w:after="0"/>
              <w:jc w:val="center"/>
              <w:textAlignment w:val="center"/>
              <w:rPr>
                <w:rFonts w:ascii="仿宋_GB2312" w:eastAsia="仿宋_GB2312" w:hAnsi="Times New Roman" w:cs="Times New Roman"/>
                <w:b/>
                <w:color w:val="000000"/>
                <w:sz w:val="24"/>
                <w:szCs w:val="24"/>
              </w:rPr>
            </w:pPr>
            <w:r>
              <w:rPr>
                <w:rStyle w:val="font01"/>
                <w:rFonts w:ascii="仿宋_GB2312" w:eastAsia="仿宋_GB2312" w:hint="default"/>
              </w:rPr>
              <w:t>项目合作单位</w:t>
            </w:r>
          </w:p>
        </w:tc>
        <w:tc>
          <w:tcPr>
            <w:tcW w:w="1271" w:type="dxa"/>
            <w:shd w:val="clear" w:color="auto" w:fill="auto"/>
            <w:tcMar>
              <w:top w:w="12" w:type="dxa"/>
              <w:left w:w="12" w:type="dxa"/>
              <w:right w:w="12" w:type="dxa"/>
            </w:tcMar>
            <w:vAlign w:val="center"/>
          </w:tcPr>
          <w:p w14:paraId="327A658A" w14:textId="77777777" w:rsidR="005B22FB" w:rsidRDefault="002A54D6">
            <w:pPr>
              <w:widowControl/>
              <w:autoSpaceDN w:val="0"/>
              <w:spacing w:after="0"/>
              <w:jc w:val="center"/>
              <w:textAlignment w:val="center"/>
              <w:rPr>
                <w:rFonts w:ascii="仿宋_GB2312" w:eastAsia="仿宋_GB2312" w:hAnsi="Times New Roman" w:cs="Times New Roman"/>
                <w:b/>
                <w:color w:val="000000"/>
                <w:sz w:val="24"/>
                <w:szCs w:val="24"/>
              </w:rPr>
            </w:pPr>
            <w:r>
              <w:rPr>
                <w:rStyle w:val="font01"/>
                <w:rFonts w:ascii="仿宋_GB2312" w:eastAsia="仿宋_GB2312" w:hint="default"/>
              </w:rPr>
              <w:t>参与人次</w:t>
            </w:r>
          </w:p>
        </w:tc>
        <w:tc>
          <w:tcPr>
            <w:tcW w:w="1271" w:type="dxa"/>
            <w:shd w:val="clear" w:color="auto" w:fill="auto"/>
            <w:tcMar>
              <w:top w:w="12" w:type="dxa"/>
              <w:left w:w="12" w:type="dxa"/>
              <w:right w:w="12" w:type="dxa"/>
            </w:tcMar>
            <w:vAlign w:val="center"/>
          </w:tcPr>
          <w:p w14:paraId="1C961D7A" w14:textId="77777777" w:rsidR="005B22FB" w:rsidRDefault="002A54D6">
            <w:pPr>
              <w:widowControl/>
              <w:autoSpaceDN w:val="0"/>
              <w:spacing w:after="0"/>
              <w:jc w:val="center"/>
              <w:textAlignment w:val="center"/>
              <w:rPr>
                <w:rFonts w:ascii="仿宋_GB2312" w:eastAsia="仿宋_GB2312" w:hAnsi="Times New Roman" w:cs="Times New Roman"/>
                <w:b/>
                <w:color w:val="000000"/>
                <w:sz w:val="24"/>
                <w:szCs w:val="24"/>
              </w:rPr>
            </w:pPr>
            <w:r>
              <w:rPr>
                <w:rStyle w:val="font01"/>
                <w:rFonts w:ascii="仿宋_GB2312" w:eastAsia="仿宋_GB2312" w:hint="default"/>
              </w:rPr>
              <w:t>项目频率</w:t>
            </w:r>
          </w:p>
        </w:tc>
        <w:tc>
          <w:tcPr>
            <w:tcW w:w="1271" w:type="dxa"/>
            <w:shd w:val="clear" w:color="auto" w:fill="auto"/>
            <w:tcMar>
              <w:top w:w="12" w:type="dxa"/>
              <w:left w:w="12" w:type="dxa"/>
              <w:right w:w="12" w:type="dxa"/>
            </w:tcMar>
            <w:vAlign w:val="center"/>
          </w:tcPr>
          <w:p w14:paraId="45F58997" w14:textId="77777777" w:rsidR="005B22FB" w:rsidRDefault="002A54D6">
            <w:pPr>
              <w:widowControl/>
              <w:autoSpaceDN w:val="0"/>
              <w:spacing w:after="0"/>
              <w:jc w:val="center"/>
              <w:textAlignment w:val="center"/>
              <w:rPr>
                <w:rFonts w:ascii="仿宋_GB2312" w:eastAsia="仿宋_GB2312" w:hAnsi="Times New Roman" w:cs="Times New Roman"/>
                <w:b/>
                <w:color w:val="000000"/>
                <w:sz w:val="24"/>
                <w:szCs w:val="24"/>
              </w:rPr>
            </w:pPr>
            <w:r>
              <w:rPr>
                <w:rStyle w:val="font01"/>
                <w:rFonts w:ascii="仿宋_GB2312" w:eastAsia="仿宋_GB2312" w:hint="default"/>
              </w:rPr>
              <w:t>组织介绍</w:t>
            </w:r>
          </w:p>
        </w:tc>
        <w:tc>
          <w:tcPr>
            <w:tcW w:w="1271" w:type="dxa"/>
            <w:shd w:val="clear" w:color="auto" w:fill="auto"/>
            <w:tcMar>
              <w:top w:w="12" w:type="dxa"/>
              <w:left w:w="12" w:type="dxa"/>
              <w:right w:w="12" w:type="dxa"/>
            </w:tcMar>
            <w:vAlign w:val="center"/>
          </w:tcPr>
          <w:p w14:paraId="77AC4F80" w14:textId="77777777" w:rsidR="005B22FB" w:rsidRDefault="002A54D6">
            <w:pPr>
              <w:widowControl/>
              <w:autoSpaceDN w:val="0"/>
              <w:spacing w:after="0" w:line="240" w:lineRule="auto"/>
              <w:jc w:val="center"/>
              <w:textAlignment w:val="center"/>
              <w:rPr>
                <w:rFonts w:ascii="仿宋_GB2312" w:eastAsia="仿宋_GB2312" w:hAnsi="Times New Roman" w:cs="Times New Roman"/>
                <w:b/>
                <w:color w:val="000000"/>
                <w:sz w:val="24"/>
                <w:szCs w:val="24"/>
              </w:rPr>
            </w:pPr>
            <w:r>
              <w:rPr>
                <w:rStyle w:val="font01"/>
                <w:rFonts w:ascii="仿宋_GB2312" w:eastAsia="仿宋_GB2312" w:hint="default"/>
              </w:rPr>
              <w:t>影响意义</w:t>
            </w:r>
          </w:p>
        </w:tc>
        <w:tc>
          <w:tcPr>
            <w:tcW w:w="1271" w:type="dxa"/>
            <w:shd w:val="clear" w:color="auto" w:fill="auto"/>
            <w:tcMar>
              <w:top w:w="12" w:type="dxa"/>
              <w:left w:w="12" w:type="dxa"/>
              <w:right w:w="12" w:type="dxa"/>
            </w:tcMar>
            <w:vAlign w:val="center"/>
          </w:tcPr>
          <w:p w14:paraId="2872E60D" w14:textId="77777777" w:rsidR="005B22FB" w:rsidRDefault="002A54D6">
            <w:pPr>
              <w:widowControl/>
              <w:autoSpaceDN w:val="0"/>
              <w:spacing w:after="0"/>
              <w:jc w:val="center"/>
              <w:textAlignment w:val="center"/>
              <w:rPr>
                <w:rFonts w:ascii="仿宋_GB2312" w:eastAsia="仿宋_GB2312" w:hAnsi="Times New Roman" w:cs="Times New Roman"/>
                <w:b/>
                <w:color w:val="000000"/>
                <w:sz w:val="24"/>
                <w:szCs w:val="24"/>
              </w:rPr>
            </w:pPr>
            <w:r>
              <w:rPr>
                <w:rStyle w:val="font01"/>
                <w:rFonts w:ascii="仿宋_GB2312" w:eastAsia="仿宋_GB2312" w:hint="default"/>
              </w:rPr>
              <w:t>发展建设</w:t>
            </w:r>
          </w:p>
        </w:tc>
        <w:tc>
          <w:tcPr>
            <w:tcW w:w="1271" w:type="dxa"/>
            <w:shd w:val="clear" w:color="auto" w:fill="auto"/>
            <w:tcMar>
              <w:top w:w="12" w:type="dxa"/>
              <w:left w:w="12" w:type="dxa"/>
              <w:right w:w="12" w:type="dxa"/>
            </w:tcMar>
            <w:vAlign w:val="center"/>
          </w:tcPr>
          <w:p w14:paraId="5AF040A3" w14:textId="77777777" w:rsidR="005B22FB" w:rsidRDefault="002A54D6">
            <w:pPr>
              <w:widowControl/>
              <w:autoSpaceDN w:val="0"/>
              <w:spacing w:after="0"/>
              <w:jc w:val="center"/>
              <w:textAlignment w:val="center"/>
              <w:rPr>
                <w:rFonts w:ascii="仿宋_GB2312" w:eastAsia="仿宋_GB2312" w:hAnsi="Times New Roman" w:cs="Times New Roman"/>
                <w:b/>
                <w:color w:val="000000"/>
                <w:sz w:val="24"/>
                <w:szCs w:val="24"/>
              </w:rPr>
            </w:pPr>
            <w:r>
              <w:rPr>
                <w:rStyle w:val="font01"/>
                <w:rFonts w:ascii="仿宋_GB2312" w:eastAsia="仿宋_GB2312" w:hint="default"/>
              </w:rPr>
              <w:t>特色创新</w:t>
            </w:r>
          </w:p>
        </w:tc>
      </w:tr>
      <w:tr w:rsidR="005B22FB" w14:paraId="00DA2A5B" w14:textId="77777777">
        <w:trPr>
          <w:trHeight w:val="2155"/>
          <w:jc w:val="center"/>
        </w:trPr>
        <w:tc>
          <w:tcPr>
            <w:tcW w:w="795" w:type="dxa"/>
            <w:shd w:val="clear" w:color="auto" w:fill="auto"/>
            <w:tcMar>
              <w:top w:w="12" w:type="dxa"/>
              <w:left w:w="12" w:type="dxa"/>
              <w:right w:w="12" w:type="dxa"/>
            </w:tcMar>
            <w:vAlign w:val="center"/>
          </w:tcPr>
          <w:p w14:paraId="05ACD9C5" w14:textId="77777777" w:rsidR="005B22FB" w:rsidRDefault="002A54D6">
            <w:pPr>
              <w:autoSpaceDN w:val="0"/>
              <w:spacing w:after="0"/>
              <w:jc w:val="center"/>
              <w:rPr>
                <w:rFonts w:ascii="Times New Roman" w:eastAsia="宋体" w:hAnsi="Times New Roman" w:cs="Times New Roman"/>
                <w:color w:val="000000"/>
                <w:sz w:val="24"/>
                <w:szCs w:val="24"/>
                <w:vertAlign w:val="superscript"/>
              </w:rPr>
            </w:pPr>
            <w:r>
              <w:rPr>
                <w:rFonts w:ascii="Times New Roman" w:eastAsia="宋体" w:hAnsi="Times New Roman" w:cs="Times New Roman" w:hint="eastAsia"/>
                <w:color w:val="000000"/>
                <w:sz w:val="24"/>
                <w:szCs w:val="24"/>
                <w:vertAlign w:val="superscript"/>
              </w:rPr>
              <w:t>1</w:t>
            </w:r>
          </w:p>
        </w:tc>
        <w:tc>
          <w:tcPr>
            <w:tcW w:w="1266" w:type="dxa"/>
            <w:shd w:val="clear" w:color="auto" w:fill="auto"/>
            <w:tcMar>
              <w:top w:w="12" w:type="dxa"/>
              <w:left w:w="12" w:type="dxa"/>
              <w:right w:w="12" w:type="dxa"/>
            </w:tcMar>
            <w:vAlign w:val="center"/>
          </w:tcPr>
          <w:p w14:paraId="532B1A41" w14:textId="77777777" w:rsidR="005B22FB" w:rsidRDefault="005B22FB">
            <w:pPr>
              <w:autoSpaceDN w:val="0"/>
              <w:spacing w:after="0"/>
              <w:jc w:val="center"/>
              <w:rPr>
                <w:rFonts w:ascii="Times New Roman" w:eastAsia="宋体" w:hAnsi="Times New Roman" w:cs="Times New Roman"/>
                <w:color w:val="000000"/>
                <w:sz w:val="24"/>
                <w:szCs w:val="24"/>
                <w:vertAlign w:val="superscript"/>
              </w:rPr>
            </w:pPr>
          </w:p>
        </w:tc>
        <w:tc>
          <w:tcPr>
            <w:tcW w:w="1351" w:type="dxa"/>
            <w:shd w:val="clear" w:color="auto" w:fill="auto"/>
            <w:tcMar>
              <w:top w:w="12" w:type="dxa"/>
              <w:left w:w="12" w:type="dxa"/>
              <w:right w:w="12" w:type="dxa"/>
            </w:tcMar>
            <w:vAlign w:val="center"/>
          </w:tcPr>
          <w:p w14:paraId="379B1897" w14:textId="77777777" w:rsidR="005B22FB" w:rsidRDefault="005B22FB">
            <w:pPr>
              <w:autoSpaceDN w:val="0"/>
              <w:spacing w:after="0"/>
              <w:jc w:val="center"/>
              <w:rPr>
                <w:rFonts w:ascii="Times New Roman" w:eastAsia="宋体" w:hAnsi="Times New Roman" w:cs="Times New Roman"/>
                <w:color w:val="000000"/>
                <w:sz w:val="24"/>
                <w:szCs w:val="24"/>
                <w:vertAlign w:val="superscript"/>
              </w:rPr>
            </w:pPr>
          </w:p>
        </w:tc>
        <w:tc>
          <w:tcPr>
            <w:tcW w:w="1703" w:type="dxa"/>
            <w:shd w:val="clear" w:color="auto" w:fill="auto"/>
            <w:tcMar>
              <w:top w:w="12" w:type="dxa"/>
              <w:left w:w="12" w:type="dxa"/>
              <w:right w:w="12" w:type="dxa"/>
            </w:tcMar>
            <w:vAlign w:val="center"/>
          </w:tcPr>
          <w:p w14:paraId="540B1EB0" w14:textId="77777777" w:rsidR="005B22FB" w:rsidRDefault="005B22FB">
            <w:pPr>
              <w:autoSpaceDN w:val="0"/>
              <w:spacing w:after="0"/>
              <w:jc w:val="center"/>
              <w:rPr>
                <w:rFonts w:ascii="Times New Roman" w:eastAsia="宋体" w:hAnsi="Times New Roman" w:cs="Times New Roman"/>
                <w:color w:val="000000"/>
                <w:sz w:val="24"/>
                <w:szCs w:val="24"/>
                <w:vertAlign w:val="superscript"/>
              </w:rPr>
            </w:pPr>
          </w:p>
        </w:tc>
        <w:tc>
          <w:tcPr>
            <w:tcW w:w="1657" w:type="dxa"/>
            <w:shd w:val="clear" w:color="auto" w:fill="auto"/>
            <w:tcMar>
              <w:top w:w="12" w:type="dxa"/>
              <w:left w:w="12" w:type="dxa"/>
              <w:right w:w="12" w:type="dxa"/>
            </w:tcMar>
            <w:vAlign w:val="center"/>
          </w:tcPr>
          <w:p w14:paraId="49A52ADE" w14:textId="77777777" w:rsidR="005B22FB" w:rsidRDefault="005B22FB">
            <w:pPr>
              <w:autoSpaceDN w:val="0"/>
              <w:spacing w:after="0"/>
              <w:jc w:val="center"/>
              <w:rPr>
                <w:rFonts w:ascii="Times New Roman" w:eastAsia="宋体" w:hAnsi="Times New Roman" w:cs="Times New Roman"/>
                <w:color w:val="000000"/>
                <w:sz w:val="24"/>
                <w:szCs w:val="24"/>
                <w:vertAlign w:val="superscript"/>
              </w:rPr>
            </w:pPr>
          </w:p>
        </w:tc>
        <w:tc>
          <w:tcPr>
            <w:tcW w:w="1271" w:type="dxa"/>
            <w:shd w:val="clear" w:color="auto" w:fill="auto"/>
            <w:tcMar>
              <w:top w:w="12" w:type="dxa"/>
              <w:left w:w="12" w:type="dxa"/>
              <w:right w:w="12" w:type="dxa"/>
            </w:tcMar>
            <w:vAlign w:val="center"/>
          </w:tcPr>
          <w:p w14:paraId="606A53D3" w14:textId="77777777" w:rsidR="005B22FB" w:rsidRDefault="005B22FB">
            <w:pPr>
              <w:autoSpaceDN w:val="0"/>
              <w:spacing w:after="0"/>
              <w:jc w:val="center"/>
              <w:rPr>
                <w:rFonts w:ascii="Times New Roman" w:eastAsia="宋体" w:hAnsi="Times New Roman" w:cs="Times New Roman"/>
                <w:color w:val="000000"/>
                <w:sz w:val="24"/>
                <w:szCs w:val="24"/>
                <w:vertAlign w:val="superscript"/>
              </w:rPr>
            </w:pPr>
          </w:p>
        </w:tc>
        <w:tc>
          <w:tcPr>
            <w:tcW w:w="1271" w:type="dxa"/>
            <w:shd w:val="clear" w:color="auto" w:fill="auto"/>
            <w:tcMar>
              <w:top w:w="12" w:type="dxa"/>
              <w:left w:w="12" w:type="dxa"/>
              <w:right w:w="12" w:type="dxa"/>
            </w:tcMar>
            <w:vAlign w:val="center"/>
          </w:tcPr>
          <w:p w14:paraId="6A1EA2F0" w14:textId="77777777" w:rsidR="005B22FB" w:rsidRDefault="005B22FB">
            <w:pPr>
              <w:autoSpaceDN w:val="0"/>
              <w:spacing w:after="0"/>
              <w:jc w:val="center"/>
              <w:rPr>
                <w:rFonts w:ascii="Times New Roman" w:eastAsia="宋体" w:hAnsi="Times New Roman" w:cs="Times New Roman"/>
                <w:color w:val="000000"/>
                <w:sz w:val="24"/>
                <w:szCs w:val="24"/>
                <w:vertAlign w:val="superscript"/>
              </w:rPr>
            </w:pPr>
          </w:p>
        </w:tc>
        <w:tc>
          <w:tcPr>
            <w:tcW w:w="1271" w:type="dxa"/>
            <w:shd w:val="clear" w:color="auto" w:fill="auto"/>
            <w:tcMar>
              <w:top w:w="12" w:type="dxa"/>
              <w:left w:w="12" w:type="dxa"/>
              <w:right w:w="12" w:type="dxa"/>
            </w:tcMar>
            <w:vAlign w:val="center"/>
          </w:tcPr>
          <w:p w14:paraId="345DB07F" w14:textId="77777777" w:rsidR="005B22FB" w:rsidRDefault="005B22FB">
            <w:pPr>
              <w:autoSpaceDN w:val="0"/>
              <w:spacing w:after="0"/>
              <w:jc w:val="center"/>
              <w:rPr>
                <w:rFonts w:ascii="Times New Roman" w:eastAsia="宋体" w:hAnsi="Times New Roman" w:cs="Times New Roman"/>
                <w:color w:val="000000"/>
                <w:sz w:val="24"/>
                <w:szCs w:val="24"/>
                <w:vertAlign w:val="superscript"/>
              </w:rPr>
            </w:pPr>
          </w:p>
        </w:tc>
        <w:tc>
          <w:tcPr>
            <w:tcW w:w="1271" w:type="dxa"/>
            <w:shd w:val="clear" w:color="auto" w:fill="auto"/>
            <w:tcMar>
              <w:top w:w="12" w:type="dxa"/>
              <w:left w:w="12" w:type="dxa"/>
              <w:right w:w="12" w:type="dxa"/>
            </w:tcMar>
            <w:vAlign w:val="center"/>
          </w:tcPr>
          <w:p w14:paraId="0948D3C7" w14:textId="77777777" w:rsidR="005B22FB" w:rsidRDefault="005B22FB">
            <w:pPr>
              <w:autoSpaceDN w:val="0"/>
              <w:spacing w:after="0" w:line="240" w:lineRule="auto"/>
              <w:jc w:val="center"/>
              <w:rPr>
                <w:rFonts w:ascii="Times New Roman" w:eastAsia="宋体" w:hAnsi="Times New Roman" w:cs="Times New Roman"/>
                <w:color w:val="000000"/>
                <w:sz w:val="24"/>
                <w:szCs w:val="24"/>
                <w:vertAlign w:val="superscript"/>
              </w:rPr>
            </w:pPr>
          </w:p>
        </w:tc>
        <w:tc>
          <w:tcPr>
            <w:tcW w:w="1271" w:type="dxa"/>
            <w:shd w:val="clear" w:color="auto" w:fill="auto"/>
            <w:tcMar>
              <w:top w:w="12" w:type="dxa"/>
              <w:left w:w="12" w:type="dxa"/>
              <w:right w:w="12" w:type="dxa"/>
            </w:tcMar>
            <w:vAlign w:val="center"/>
          </w:tcPr>
          <w:p w14:paraId="49F13263" w14:textId="77777777" w:rsidR="005B22FB" w:rsidRDefault="005B22FB">
            <w:pPr>
              <w:autoSpaceDN w:val="0"/>
              <w:spacing w:after="0"/>
              <w:jc w:val="center"/>
              <w:rPr>
                <w:rFonts w:ascii="Times New Roman" w:eastAsia="宋体" w:hAnsi="Times New Roman" w:cs="Times New Roman"/>
                <w:color w:val="000000"/>
                <w:sz w:val="24"/>
                <w:szCs w:val="24"/>
                <w:vertAlign w:val="superscript"/>
              </w:rPr>
            </w:pPr>
          </w:p>
        </w:tc>
        <w:tc>
          <w:tcPr>
            <w:tcW w:w="1271" w:type="dxa"/>
            <w:shd w:val="clear" w:color="auto" w:fill="auto"/>
            <w:tcMar>
              <w:top w:w="12" w:type="dxa"/>
              <w:left w:w="12" w:type="dxa"/>
              <w:right w:w="12" w:type="dxa"/>
            </w:tcMar>
            <w:vAlign w:val="center"/>
          </w:tcPr>
          <w:p w14:paraId="4526E98A" w14:textId="77777777" w:rsidR="005B22FB" w:rsidRDefault="005B22FB">
            <w:pPr>
              <w:autoSpaceDN w:val="0"/>
              <w:spacing w:after="0"/>
              <w:jc w:val="center"/>
              <w:rPr>
                <w:rFonts w:ascii="Times New Roman" w:eastAsia="宋体" w:hAnsi="Times New Roman" w:cs="Times New Roman"/>
                <w:color w:val="000000"/>
                <w:sz w:val="24"/>
                <w:szCs w:val="24"/>
                <w:vertAlign w:val="superscript"/>
              </w:rPr>
            </w:pPr>
          </w:p>
        </w:tc>
      </w:tr>
      <w:tr w:rsidR="005B22FB" w14:paraId="2FCF99CA" w14:textId="77777777">
        <w:trPr>
          <w:trHeight w:val="2155"/>
          <w:jc w:val="center"/>
        </w:trPr>
        <w:tc>
          <w:tcPr>
            <w:tcW w:w="795" w:type="dxa"/>
            <w:shd w:val="clear" w:color="auto" w:fill="auto"/>
            <w:tcMar>
              <w:top w:w="12" w:type="dxa"/>
              <w:left w:w="12" w:type="dxa"/>
              <w:right w:w="12" w:type="dxa"/>
            </w:tcMar>
            <w:vAlign w:val="center"/>
          </w:tcPr>
          <w:p w14:paraId="4C9782A8" w14:textId="77777777" w:rsidR="005B22FB" w:rsidRDefault="002A54D6">
            <w:pPr>
              <w:autoSpaceDN w:val="0"/>
              <w:spacing w:after="0"/>
              <w:jc w:val="center"/>
              <w:rPr>
                <w:rFonts w:ascii="Times New Roman" w:eastAsia="宋体" w:hAnsi="Times New Roman" w:cs="Times New Roman"/>
                <w:color w:val="000000"/>
                <w:sz w:val="24"/>
                <w:szCs w:val="24"/>
                <w:vertAlign w:val="superscript"/>
              </w:rPr>
            </w:pPr>
            <w:r>
              <w:rPr>
                <w:rFonts w:ascii="Times New Roman" w:eastAsia="宋体" w:hAnsi="Times New Roman" w:cs="Times New Roman" w:hint="eastAsia"/>
                <w:color w:val="000000"/>
                <w:sz w:val="24"/>
                <w:szCs w:val="24"/>
                <w:vertAlign w:val="superscript"/>
              </w:rPr>
              <w:t>2</w:t>
            </w:r>
          </w:p>
        </w:tc>
        <w:tc>
          <w:tcPr>
            <w:tcW w:w="1266" w:type="dxa"/>
            <w:shd w:val="clear" w:color="auto" w:fill="auto"/>
            <w:tcMar>
              <w:top w:w="12" w:type="dxa"/>
              <w:left w:w="12" w:type="dxa"/>
              <w:right w:w="12" w:type="dxa"/>
            </w:tcMar>
            <w:vAlign w:val="center"/>
          </w:tcPr>
          <w:p w14:paraId="6B7C3734" w14:textId="77777777" w:rsidR="005B22FB" w:rsidRDefault="005B22FB">
            <w:pPr>
              <w:autoSpaceDN w:val="0"/>
              <w:spacing w:after="0"/>
              <w:jc w:val="center"/>
              <w:rPr>
                <w:rFonts w:ascii="Times New Roman" w:eastAsia="宋体" w:hAnsi="Times New Roman" w:cs="Times New Roman"/>
                <w:color w:val="000000"/>
                <w:sz w:val="24"/>
                <w:szCs w:val="24"/>
                <w:vertAlign w:val="superscript"/>
              </w:rPr>
            </w:pPr>
          </w:p>
        </w:tc>
        <w:tc>
          <w:tcPr>
            <w:tcW w:w="1351" w:type="dxa"/>
            <w:shd w:val="clear" w:color="auto" w:fill="auto"/>
            <w:tcMar>
              <w:top w:w="12" w:type="dxa"/>
              <w:left w:w="12" w:type="dxa"/>
              <w:right w:w="12" w:type="dxa"/>
            </w:tcMar>
            <w:vAlign w:val="center"/>
          </w:tcPr>
          <w:p w14:paraId="175EB8D5" w14:textId="77777777" w:rsidR="005B22FB" w:rsidRDefault="005B22FB">
            <w:pPr>
              <w:autoSpaceDN w:val="0"/>
              <w:spacing w:after="0"/>
              <w:jc w:val="center"/>
              <w:rPr>
                <w:rFonts w:ascii="Times New Roman" w:eastAsia="宋体" w:hAnsi="Times New Roman" w:cs="Times New Roman"/>
                <w:color w:val="000000"/>
                <w:sz w:val="24"/>
                <w:szCs w:val="24"/>
                <w:vertAlign w:val="superscript"/>
              </w:rPr>
            </w:pPr>
          </w:p>
        </w:tc>
        <w:tc>
          <w:tcPr>
            <w:tcW w:w="1703" w:type="dxa"/>
            <w:shd w:val="clear" w:color="auto" w:fill="auto"/>
            <w:tcMar>
              <w:top w:w="12" w:type="dxa"/>
              <w:left w:w="12" w:type="dxa"/>
              <w:right w:w="12" w:type="dxa"/>
            </w:tcMar>
            <w:vAlign w:val="center"/>
          </w:tcPr>
          <w:p w14:paraId="27E58F6F" w14:textId="77777777" w:rsidR="005B22FB" w:rsidRDefault="005B22FB">
            <w:pPr>
              <w:autoSpaceDN w:val="0"/>
              <w:spacing w:after="0"/>
              <w:jc w:val="center"/>
              <w:rPr>
                <w:rFonts w:ascii="Times New Roman" w:eastAsia="宋体" w:hAnsi="Times New Roman" w:cs="Times New Roman"/>
                <w:color w:val="000000"/>
                <w:sz w:val="24"/>
                <w:szCs w:val="24"/>
                <w:vertAlign w:val="superscript"/>
              </w:rPr>
            </w:pPr>
          </w:p>
        </w:tc>
        <w:tc>
          <w:tcPr>
            <w:tcW w:w="1657" w:type="dxa"/>
            <w:shd w:val="clear" w:color="auto" w:fill="auto"/>
            <w:tcMar>
              <w:top w:w="12" w:type="dxa"/>
              <w:left w:w="12" w:type="dxa"/>
              <w:right w:w="12" w:type="dxa"/>
            </w:tcMar>
            <w:vAlign w:val="center"/>
          </w:tcPr>
          <w:p w14:paraId="2CBC56D0" w14:textId="77777777" w:rsidR="005B22FB" w:rsidRDefault="005B22FB">
            <w:pPr>
              <w:autoSpaceDN w:val="0"/>
              <w:spacing w:after="0"/>
              <w:jc w:val="center"/>
              <w:rPr>
                <w:rFonts w:ascii="Times New Roman" w:eastAsia="宋体" w:hAnsi="Times New Roman" w:cs="Times New Roman"/>
                <w:color w:val="000000"/>
                <w:sz w:val="24"/>
                <w:szCs w:val="24"/>
                <w:vertAlign w:val="superscript"/>
              </w:rPr>
            </w:pPr>
          </w:p>
        </w:tc>
        <w:tc>
          <w:tcPr>
            <w:tcW w:w="1271" w:type="dxa"/>
            <w:shd w:val="clear" w:color="auto" w:fill="auto"/>
            <w:tcMar>
              <w:top w:w="12" w:type="dxa"/>
              <w:left w:w="12" w:type="dxa"/>
              <w:right w:w="12" w:type="dxa"/>
            </w:tcMar>
            <w:vAlign w:val="center"/>
          </w:tcPr>
          <w:p w14:paraId="505B39F6" w14:textId="77777777" w:rsidR="005B22FB" w:rsidRDefault="005B22FB">
            <w:pPr>
              <w:autoSpaceDN w:val="0"/>
              <w:spacing w:after="0"/>
              <w:jc w:val="center"/>
              <w:rPr>
                <w:rFonts w:ascii="Times New Roman" w:eastAsia="宋体" w:hAnsi="Times New Roman" w:cs="Times New Roman"/>
                <w:color w:val="000000"/>
                <w:sz w:val="24"/>
                <w:szCs w:val="24"/>
                <w:vertAlign w:val="superscript"/>
              </w:rPr>
            </w:pPr>
          </w:p>
        </w:tc>
        <w:tc>
          <w:tcPr>
            <w:tcW w:w="1271" w:type="dxa"/>
            <w:shd w:val="clear" w:color="auto" w:fill="auto"/>
            <w:tcMar>
              <w:top w:w="12" w:type="dxa"/>
              <w:left w:w="12" w:type="dxa"/>
              <w:right w:w="12" w:type="dxa"/>
            </w:tcMar>
            <w:vAlign w:val="center"/>
          </w:tcPr>
          <w:p w14:paraId="56CB6862" w14:textId="77777777" w:rsidR="005B22FB" w:rsidRDefault="005B22FB">
            <w:pPr>
              <w:autoSpaceDN w:val="0"/>
              <w:spacing w:after="0"/>
              <w:jc w:val="center"/>
              <w:rPr>
                <w:rFonts w:ascii="Times New Roman" w:eastAsia="宋体" w:hAnsi="Times New Roman" w:cs="Times New Roman"/>
                <w:color w:val="000000"/>
                <w:sz w:val="24"/>
                <w:szCs w:val="24"/>
                <w:vertAlign w:val="superscript"/>
              </w:rPr>
            </w:pPr>
          </w:p>
        </w:tc>
        <w:tc>
          <w:tcPr>
            <w:tcW w:w="1271" w:type="dxa"/>
            <w:shd w:val="clear" w:color="auto" w:fill="auto"/>
            <w:tcMar>
              <w:top w:w="12" w:type="dxa"/>
              <w:left w:w="12" w:type="dxa"/>
              <w:right w:w="12" w:type="dxa"/>
            </w:tcMar>
            <w:vAlign w:val="center"/>
          </w:tcPr>
          <w:p w14:paraId="54706585" w14:textId="77777777" w:rsidR="005B22FB" w:rsidRDefault="005B22FB">
            <w:pPr>
              <w:autoSpaceDN w:val="0"/>
              <w:spacing w:after="0"/>
              <w:jc w:val="center"/>
              <w:rPr>
                <w:rFonts w:ascii="Times New Roman" w:eastAsia="宋体" w:hAnsi="Times New Roman" w:cs="Times New Roman"/>
                <w:color w:val="000000"/>
                <w:sz w:val="24"/>
                <w:szCs w:val="24"/>
                <w:vertAlign w:val="superscript"/>
              </w:rPr>
            </w:pPr>
          </w:p>
        </w:tc>
        <w:tc>
          <w:tcPr>
            <w:tcW w:w="1271" w:type="dxa"/>
            <w:shd w:val="clear" w:color="auto" w:fill="auto"/>
            <w:tcMar>
              <w:top w:w="12" w:type="dxa"/>
              <w:left w:w="12" w:type="dxa"/>
              <w:right w:w="12" w:type="dxa"/>
            </w:tcMar>
            <w:vAlign w:val="center"/>
          </w:tcPr>
          <w:p w14:paraId="76F38B0F" w14:textId="77777777" w:rsidR="005B22FB" w:rsidRDefault="005B22FB">
            <w:pPr>
              <w:autoSpaceDN w:val="0"/>
              <w:spacing w:after="0" w:line="240" w:lineRule="auto"/>
              <w:jc w:val="center"/>
              <w:rPr>
                <w:rFonts w:ascii="Times New Roman" w:eastAsia="宋体" w:hAnsi="Times New Roman" w:cs="Times New Roman"/>
                <w:color w:val="000000"/>
                <w:sz w:val="24"/>
                <w:szCs w:val="24"/>
                <w:vertAlign w:val="superscript"/>
              </w:rPr>
            </w:pPr>
          </w:p>
        </w:tc>
        <w:tc>
          <w:tcPr>
            <w:tcW w:w="1271" w:type="dxa"/>
            <w:shd w:val="clear" w:color="auto" w:fill="auto"/>
            <w:tcMar>
              <w:top w:w="12" w:type="dxa"/>
              <w:left w:w="12" w:type="dxa"/>
              <w:right w:w="12" w:type="dxa"/>
            </w:tcMar>
            <w:vAlign w:val="center"/>
          </w:tcPr>
          <w:p w14:paraId="782AC64B" w14:textId="77777777" w:rsidR="005B22FB" w:rsidRDefault="005B22FB">
            <w:pPr>
              <w:autoSpaceDN w:val="0"/>
              <w:spacing w:after="0"/>
              <w:jc w:val="center"/>
              <w:rPr>
                <w:rFonts w:ascii="Times New Roman" w:eastAsia="宋体" w:hAnsi="Times New Roman" w:cs="Times New Roman"/>
                <w:color w:val="000000"/>
                <w:sz w:val="24"/>
                <w:szCs w:val="24"/>
                <w:vertAlign w:val="superscript"/>
              </w:rPr>
            </w:pPr>
          </w:p>
        </w:tc>
        <w:tc>
          <w:tcPr>
            <w:tcW w:w="1271" w:type="dxa"/>
            <w:shd w:val="clear" w:color="auto" w:fill="auto"/>
            <w:tcMar>
              <w:top w:w="12" w:type="dxa"/>
              <w:left w:w="12" w:type="dxa"/>
              <w:right w:w="12" w:type="dxa"/>
            </w:tcMar>
            <w:vAlign w:val="center"/>
          </w:tcPr>
          <w:p w14:paraId="1C06113A" w14:textId="77777777" w:rsidR="005B22FB" w:rsidRDefault="005B22FB">
            <w:pPr>
              <w:autoSpaceDN w:val="0"/>
              <w:spacing w:after="0"/>
              <w:jc w:val="center"/>
              <w:rPr>
                <w:rFonts w:ascii="Times New Roman" w:eastAsia="宋体" w:hAnsi="Times New Roman" w:cs="Times New Roman"/>
                <w:color w:val="000000"/>
                <w:sz w:val="24"/>
                <w:szCs w:val="24"/>
                <w:vertAlign w:val="superscript"/>
              </w:rPr>
            </w:pPr>
          </w:p>
        </w:tc>
      </w:tr>
    </w:tbl>
    <w:p w14:paraId="4A4BAB4E" w14:textId="77777777" w:rsidR="005B22FB" w:rsidRDefault="002A54D6">
      <w:pPr>
        <w:autoSpaceDN w:val="0"/>
        <w:spacing w:line="240" w:lineRule="auto"/>
        <w:ind w:right="697"/>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填表注意事项：</w:t>
      </w:r>
    </w:p>
    <w:p w14:paraId="53F7AFC5" w14:textId="77777777" w:rsidR="005B22FB" w:rsidRDefault="002A54D6">
      <w:pPr>
        <w:autoSpaceDN w:val="0"/>
        <w:spacing w:line="240" w:lineRule="exact"/>
        <w:ind w:right="697"/>
        <w:rPr>
          <w:rFonts w:ascii="仿宋_GB2312" w:eastAsia="仿宋_GB2312" w:hAnsi="Times New Roman" w:cs="Times New Roman"/>
          <w:color w:val="000000"/>
          <w:szCs w:val="21"/>
        </w:rPr>
        <w:sectPr w:rsidR="005B22FB">
          <w:pgSz w:w="16840" w:h="11900" w:orient="landscape"/>
          <w:pgMar w:top="1800" w:right="1440" w:bottom="1800" w:left="1440" w:header="851" w:footer="992" w:gutter="0"/>
          <w:cols w:space="425"/>
          <w:docGrid w:type="lines" w:linePitch="423"/>
        </w:sectPr>
      </w:pPr>
      <w:r>
        <w:rPr>
          <w:rFonts w:ascii="仿宋_GB2312" w:eastAsia="仿宋_GB2312" w:hAnsi="Times New Roman" w:cs="Times New Roman" w:hint="eastAsia"/>
          <w:color w:val="000000"/>
          <w:szCs w:val="21"/>
        </w:rPr>
        <w:t>1</w:t>
      </w:r>
      <w:r>
        <w:rPr>
          <w:rFonts w:ascii="仿宋_GB2312" w:eastAsia="仿宋_GB2312" w:hAnsi="Times New Roman" w:cs="Times New Roman"/>
          <w:color w:val="000000"/>
          <w:szCs w:val="21"/>
        </w:rPr>
        <w:t>、本表须如实填写，如发现虚假，即取消评选资格，并交由学校团委处</w:t>
      </w:r>
      <w:r>
        <w:rPr>
          <w:rFonts w:ascii="仿宋_GB2312" w:eastAsia="仿宋_GB2312" w:hAnsi="Times New Roman" w:cs="Times New Roman" w:hint="eastAsia"/>
          <w:color w:val="000000"/>
          <w:szCs w:val="21"/>
        </w:rPr>
        <w:t>理。</w:t>
      </w:r>
    </w:p>
    <w:p w14:paraId="601EE9A3" w14:textId="77777777" w:rsidR="005B22FB" w:rsidRDefault="002A54D6">
      <w:pPr>
        <w:autoSpaceDN w:val="0"/>
        <w:spacing w:line="440" w:lineRule="exact"/>
        <w:jc w:val="left"/>
        <w:rPr>
          <w:rFonts w:ascii="Times New Roman" w:eastAsia="黑体" w:hAnsi="Times New Roman" w:cs="Times New Roman"/>
          <w:color w:val="000000"/>
          <w:sz w:val="28"/>
          <w:szCs w:val="28"/>
        </w:rPr>
      </w:pPr>
      <w:r>
        <w:rPr>
          <w:rFonts w:ascii="黑体" w:eastAsia="黑体" w:hAnsi="黑体" w:cs="Times New Roman" w:hint="eastAsia"/>
          <w:color w:val="000000"/>
          <w:sz w:val="28"/>
          <w:szCs w:val="28"/>
        </w:rPr>
        <w:lastRenderedPageBreak/>
        <w:t>附件</w:t>
      </w:r>
      <w:r>
        <w:rPr>
          <w:rFonts w:ascii="Times New Roman" w:eastAsia="黑体" w:hAnsi="Times New Roman" w:cs="Times New Roman" w:hint="eastAsia"/>
          <w:color w:val="000000"/>
          <w:sz w:val="28"/>
          <w:szCs w:val="28"/>
        </w:rPr>
        <w:t>6</w:t>
      </w:r>
    </w:p>
    <w:tbl>
      <w:tblPr>
        <w:tblW w:w="9186" w:type="dxa"/>
        <w:jc w:val="center"/>
        <w:tblLayout w:type="fixed"/>
        <w:tblCellMar>
          <w:left w:w="0" w:type="dxa"/>
          <w:right w:w="0" w:type="dxa"/>
        </w:tblCellMar>
        <w:tblLook w:val="04A0" w:firstRow="1" w:lastRow="0" w:firstColumn="1" w:lastColumn="0" w:noHBand="0" w:noVBand="1"/>
      </w:tblPr>
      <w:tblGrid>
        <w:gridCol w:w="1531"/>
        <w:gridCol w:w="2031"/>
        <w:gridCol w:w="1843"/>
        <w:gridCol w:w="1842"/>
        <w:gridCol w:w="1939"/>
      </w:tblGrid>
      <w:tr w:rsidR="005B22FB" w14:paraId="24814353" w14:textId="77777777">
        <w:trPr>
          <w:trHeight w:val="620"/>
          <w:jc w:val="center"/>
        </w:trPr>
        <w:tc>
          <w:tcPr>
            <w:tcW w:w="9186" w:type="dxa"/>
            <w:gridSpan w:val="5"/>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CF60096" w14:textId="77777777" w:rsidR="005B22FB" w:rsidRPr="008A276C" w:rsidRDefault="002A54D6">
            <w:pPr>
              <w:widowControl/>
              <w:autoSpaceDN w:val="0"/>
              <w:spacing w:after="0" w:line="240" w:lineRule="auto"/>
              <w:jc w:val="center"/>
              <w:textAlignment w:val="center"/>
              <w:rPr>
                <w:rFonts w:ascii="宋体" w:eastAsia="宋体" w:hAnsi="宋体"/>
                <w:b/>
                <w:color w:val="000000"/>
                <w:sz w:val="32"/>
                <w:szCs w:val="32"/>
              </w:rPr>
            </w:pPr>
            <w:r w:rsidRPr="008A276C">
              <w:rPr>
                <w:rFonts w:ascii="宋体" w:eastAsia="宋体" w:hAnsi="宋体" w:hint="eastAsia"/>
                <w:b/>
                <w:color w:val="000000"/>
                <w:kern w:val="0"/>
                <w:sz w:val="32"/>
                <w:szCs w:val="32"/>
              </w:rPr>
              <w:t>_______</w:t>
            </w:r>
            <w:r w:rsidRPr="008A276C">
              <w:rPr>
                <w:rFonts w:ascii="方正小标宋简体" w:eastAsia="方正小标宋简体" w:hAnsi="方正小标宋简体" w:hint="eastAsia"/>
                <w:b/>
                <w:color w:val="000000"/>
                <w:kern w:val="0"/>
                <w:sz w:val="32"/>
                <w:szCs w:val="32"/>
              </w:rPr>
              <w:t>志愿服务志愿者名单</w:t>
            </w:r>
          </w:p>
        </w:tc>
      </w:tr>
      <w:tr w:rsidR="001D358E" w14:paraId="7A2BFDD5" w14:textId="77777777" w:rsidTr="001D358E">
        <w:trPr>
          <w:trHeight w:val="440"/>
          <w:jc w:val="center"/>
        </w:trPr>
        <w:tc>
          <w:tcPr>
            <w:tcW w:w="15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E008FE9" w14:textId="77777777" w:rsidR="001D358E" w:rsidRDefault="001D358E">
            <w:pPr>
              <w:widowControl/>
              <w:autoSpaceDN w:val="0"/>
              <w:spacing w:after="0" w:line="240" w:lineRule="auto"/>
              <w:jc w:val="center"/>
              <w:textAlignment w:val="center"/>
              <w:rPr>
                <w:rFonts w:ascii="仿宋_GB2312" w:eastAsia="仿宋_GB2312" w:hAnsi="Times New Roman" w:cs="Times New Roman"/>
                <w:b/>
                <w:sz w:val="24"/>
                <w:szCs w:val="24"/>
              </w:rPr>
            </w:pPr>
            <w:r>
              <w:rPr>
                <w:rFonts w:ascii="仿宋_GB2312" w:eastAsia="仿宋_GB2312" w:hAnsi="Times New Roman" w:cs="Times New Roman" w:hint="eastAsia"/>
                <w:b/>
                <w:kern w:val="0"/>
                <w:sz w:val="24"/>
                <w:szCs w:val="24"/>
              </w:rPr>
              <w:t>编号</w:t>
            </w:r>
          </w:p>
        </w:tc>
        <w:tc>
          <w:tcPr>
            <w:tcW w:w="20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69D9F6E" w14:textId="0369D06F" w:rsidR="001D358E" w:rsidRDefault="001D358E">
            <w:pPr>
              <w:widowControl/>
              <w:autoSpaceDN w:val="0"/>
              <w:spacing w:after="0" w:line="240" w:lineRule="auto"/>
              <w:jc w:val="center"/>
              <w:textAlignment w:val="center"/>
              <w:rPr>
                <w:rFonts w:ascii="仿宋_GB2312" w:eastAsia="仿宋_GB2312" w:hAnsi="Times New Roman" w:cs="Times New Roman"/>
                <w:b/>
                <w:sz w:val="24"/>
                <w:szCs w:val="24"/>
              </w:rPr>
            </w:pPr>
            <w:r>
              <w:rPr>
                <w:rFonts w:ascii="仿宋_GB2312" w:eastAsia="仿宋_GB2312" w:hAnsi="Times New Roman" w:cs="Times New Roman" w:hint="eastAsia"/>
                <w:b/>
                <w:kern w:val="0"/>
                <w:sz w:val="24"/>
                <w:szCs w:val="24"/>
              </w:rPr>
              <w:t>学院</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7FA2B3C" w14:textId="6EF5E3C7" w:rsidR="001D358E" w:rsidRDefault="001D358E">
            <w:pPr>
              <w:widowControl/>
              <w:autoSpaceDN w:val="0"/>
              <w:spacing w:after="0" w:line="240" w:lineRule="auto"/>
              <w:jc w:val="center"/>
              <w:textAlignment w:val="center"/>
              <w:rPr>
                <w:rFonts w:ascii="仿宋_GB2312" w:eastAsia="仿宋_GB2312" w:hAnsi="Times New Roman" w:cs="Times New Roman"/>
                <w:b/>
                <w:sz w:val="24"/>
                <w:szCs w:val="24"/>
              </w:rPr>
            </w:pPr>
            <w:r>
              <w:rPr>
                <w:rFonts w:ascii="仿宋_GB2312" w:eastAsia="仿宋_GB2312" w:hAnsi="Times New Roman" w:cs="Times New Roman" w:hint="eastAsia"/>
                <w:b/>
                <w:kern w:val="0"/>
                <w:sz w:val="24"/>
                <w:szCs w:val="24"/>
              </w:rPr>
              <w:t>姓名</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3596255" w14:textId="77777777" w:rsidR="001D358E" w:rsidRDefault="001D358E">
            <w:pPr>
              <w:widowControl/>
              <w:autoSpaceDN w:val="0"/>
              <w:spacing w:after="0" w:line="240" w:lineRule="auto"/>
              <w:jc w:val="center"/>
              <w:textAlignment w:val="center"/>
              <w:rPr>
                <w:rFonts w:ascii="仿宋_GB2312" w:eastAsia="仿宋_GB2312" w:hAnsi="Times New Roman" w:cs="Times New Roman"/>
                <w:b/>
                <w:sz w:val="24"/>
                <w:szCs w:val="24"/>
              </w:rPr>
            </w:pPr>
            <w:r>
              <w:rPr>
                <w:rFonts w:ascii="仿宋_GB2312" w:eastAsia="仿宋_GB2312" w:hAnsi="Times New Roman" w:cs="Times New Roman" w:hint="eastAsia"/>
                <w:b/>
                <w:kern w:val="0"/>
                <w:sz w:val="24"/>
                <w:szCs w:val="24"/>
              </w:rPr>
              <w:t>学号</w:t>
            </w:r>
          </w:p>
        </w:tc>
        <w:tc>
          <w:tcPr>
            <w:tcW w:w="193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9BBF17C" w14:textId="77777777" w:rsidR="001D358E" w:rsidRDefault="001D358E">
            <w:pPr>
              <w:widowControl/>
              <w:autoSpaceDN w:val="0"/>
              <w:spacing w:after="0" w:line="240" w:lineRule="auto"/>
              <w:jc w:val="center"/>
              <w:textAlignment w:val="center"/>
              <w:rPr>
                <w:rFonts w:ascii="仿宋_GB2312" w:eastAsia="仿宋_GB2312" w:hAnsi="Times New Roman" w:cs="Times New Roman"/>
                <w:b/>
                <w:sz w:val="24"/>
                <w:szCs w:val="24"/>
              </w:rPr>
            </w:pPr>
            <w:r>
              <w:rPr>
                <w:rFonts w:ascii="仿宋_GB2312" w:eastAsia="仿宋_GB2312" w:hAnsi="Times New Roman" w:cs="Times New Roman" w:hint="eastAsia"/>
                <w:b/>
                <w:kern w:val="0"/>
                <w:sz w:val="24"/>
                <w:szCs w:val="24"/>
              </w:rPr>
              <w:t>备注</w:t>
            </w:r>
          </w:p>
        </w:tc>
      </w:tr>
      <w:tr w:rsidR="001D358E" w14:paraId="5E5E741A" w14:textId="77777777" w:rsidTr="001D358E">
        <w:trPr>
          <w:trHeight w:val="454"/>
          <w:jc w:val="center"/>
        </w:trPr>
        <w:tc>
          <w:tcPr>
            <w:tcW w:w="15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4B5C1C7" w14:textId="77777777" w:rsidR="001D358E" w:rsidRDefault="001D358E">
            <w:pPr>
              <w:widowControl/>
              <w:autoSpaceDN w:val="0"/>
              <w:spacing w:after="0" w:line="240" w:lineRule="auto"/>
              <w:jc w:val="center"/>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1</w:t>
            </w:r>
          </w:p>
        </w:tc>
        <w:tc>
          <w:tcPr>
            <w:tcW w:w="20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BD7AA43" w14:textId="77777777" w:rsidR="001D358E" w:rsidRDefault="001D358E">
            <w:pPr>
              <w:autoSpaceDN w:val="0"/>
              <w:spacing w:after="0" w:line="240" w:lineRule="auto"/>
              <w:jc w:val="center"/>
              <w:rPr>
                <w:rFonts w:ascii="Times New Roman" w:eastAsia="宋体"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BABA44F" w14:textId="77777777" w:rsidR="001D358E" w:rsidRDefault="001D358E">
            <w:pPr>
              <w:autoSpaceDN w:val="0"/>
              <w:spacing w:after="0" w:line="240" w:lineRule="auto"/>
              <w:jc w:val="center"/>
              <w:rPr>
                <w:rFonts w:ascii="Times New Roman" w:eastAsia="宋体"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2CB279D" w14:textId="77777777" w:rsidR="001D358E" w:rsidRDefault="001D358E">
            <w:pPr>
              <w:autoSpaceDN w:val="0"/>
              <w:spacing w:after="0" w:line="240" w:lineRule="auto"/>
              <w:jc w:val="center"/>
              <w:rPr>
                <w:rFonts w:ascii="Times New Roman" w:eastAsia="宋体" w:hAnsi="Times New Roman" w:cs="Times New Roman"/>
                <w:sz w:val="24"/>
                <w:szCs w:val="24"/>
              </w:rPr>
            </w:pPr>
          </w:p>
        </w:tc>
        <w:tc>
          <w:tcPr>
            <w:tcW w:w="193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7D1956F" w14:textId="77777777" w:rsidR="001D358E" w:rsidRDefault="001D358E">
            <w:pPr>
              <w:autoSpaceDN w:val="0"/>
              <w:spacing w:after="0" w:line="240" w:lineRule="auto"/>
              <w:jc w:val="center"/>
              <w:rPr>
                <w:rFonts w:ascii="Times New Roman" w:eastAsia="宋体" w:hAnsi="Times New Roman" w:cs="Times New Roman"/>
                <w:sz w:val="24"/>
                <w:szCs w:val="24"/>
              </w:rPr>
            </w:pPr>
          </w:p>
        </w:tc>
      </w:tr>
      <w:tr w:rsidR="001D358E" w14:paraId="6BA4DDFD" w14:textId="77777777" w:rsidTr="001D358E">
        <w:trPr>
          <w:trHeight w:val="454"/>
          <w:jc w:val="center"/>
        </w:trPr>
        <w:tc>
          <w:tcPr>
            <w:tcW w:w="15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898ECCC" w14:textId="77777777" w:rsidR="001D358E" w:rsidRDefault="001D358E">
            <w:pPr>
              <w:widowControl/>
              <w:autoSpaceDN w:val="0"/>
              <w:spacing w:after="0" w:line="240" w:lineRule="auto"/>
              <w:jc w:val="center"/>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2</w:t>
            </w:r>
          </w:p>
        </w:tc>
        <w:tc>
          <w:tcPr>
            <w:tcW w:w="20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DC148C4" w14:textId="77777777" w:rsidR="001D358E" w:rsidRDefault="001D358E">
            <w:pPr>
              <w:autoSpaceDN w:val="0"/>
              <w:spacing w:after="0" w:line="240" w:lineRule="auto"/>
              <w:jc w:val="center"/>
              <w:rPr>
                <w:rFonts w:ascii="Times New Roman" w:eastAsia="宋体"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B116E4F" w14:textId="77777777" w:rsidR="001D358E" w:rsidRDefault="001D358E">
            <w:pPr>
              <w:autoSpaceDN w:val="0"/>
              <w:spacing w:after="0" w:line="240" w:lineRule="auto"/>
              <w:jc w:val="center"/>
              <w:rPr>
                <w:rFonts w:ascii="Times New Roman" w:eastAsia="宋体"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6C17DC7" w14:textId="77777777" w:rsidR="001D358E" w:rsidRDefault="001D358E">
            <w:pPr>
              <w:autoSpaceDN w:val="0"/>
              <w:spacing w:after="0" w:line="240" w:lineRule="auto"/>
              <w:jc w:val="center"/>
              <w:rPr>
                <w:rFonts w:ascii="Times New Roman" w:eastAsia="宋体" w:hAnsi="Times New Roman" w:cs="Times New Roman"/>
                <w:sz w:val="24"/>
                <w:szCs w:val="24"/>
              </w:rPr>
            </w:pPr>
          </w:p>
        </w:tc>
        <w:tc>
          <w:tcPr>
            <w:tcW w:w="193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9292CB4" w14:textId="77777777" w:rsidR="001D358E" w:rsidRDefault="001D358E">
            <w:pPr>
              <w:autoSpaceDN w:val="0"/>
              <w:spacing w:after="0" w:line="240" w:lineRule="auto"/>
              <w:jc w:val="center"/>
              <w:rPr>
                <w:rFonts w:ascii="Times New Roman" w:eastAsia="宋体" w:hAnsi="Times New Roman" w:cs="Times New Roman"/>
                <w:sz w:val="24"/>
                <w:szCs w:val="24"/>
              </w:rPr>
            </w:pPr>
          </w:p>
        </w:tc>
      </w:tr>
      <w:tr w:rsidR="001D358E" w14:paraId="265EB701" w14:textId="77777777" w:rsidTr="001D358E">
        <w:trPr>
          <w:trHeight w:val="454"/>
          <w:jc w:val="center"/>
        </w:trPr>
        <w:tc>
          <w:tcPr>
            <w:tcW w:w="15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EE522A1" w14:textId="77777777" w:rsidR="001D358E" w:rsidRDefault="001D358E">
            <w:pPr>
              <w:widowControl/>
              <w:autoSpaceDN w:val="0"/>
              <w:spacing w:after="0" w:line="240" w:lineRule="auto"/>
              <w:jc w:val="center"/>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3</w:t>
            </w:r>
          </w:p>
        </w:tc>
        <w:tc>
          <w:tcPr>
            <w:tcW w:w="20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76E4DBC" w14:textId="77777777" w:rsidR="001D358E" w:rsidRDefault="001D358E">
            <w:pPr>
              <w:autoSpaceDN w:val="0"/>
              <w:spacing w:after="0" w:line="240" w:lineRule="auto"/>
              <w:jc w:val="center"/>
              <w:rPr>
                <w:rFonts w:ascii="Times New Roman" w:eastAsia="宋体"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DA8F791" w14:textId="77777777" w:rsidR="001D358E" w:rsidRDefault="001D358E">
            <w:pPr>
              <w:autoSpaceDN w:val="0"/>
              <w:spacing w:after="0" w:line="240" w:lineRule="auto"/>
              <w:jc w:val="center"/>
              <w:rPr>
                <w:rFonts w:ascii="Times New Roman" w:eastAsia="宋体"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62E6072" w14:textId="77777777" w:rsidR="001D358E" w:rsidRDefault="001D358E">
            <w:pPr>
              <w:autoSpaceDN w:val="0"/>
              <w:spacing w:after="0" w:line="240" w:lineRule="auto"/>
              <w:jc w:val="center"/>
              <w:rPr>
                <w:rFonts w:ascii="Times New Roman" w:eastAsia="宋体" w:hAnsi="Times New Roman" w:cs="Times New Roman"/>
                <w:sz w:val="24"/>
                <w:szCs w:val="24"/>
              </w:rPr>
            </w:pPr>
          </w:p>
        </w:tc>
        <w:tc>
          <w:tcPr>
            <w:tcW w:w="193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28AEACF" w14:textId="77777777" w:rsidR="001D358E" w:rsidRDefault="001D358E">
            <w:pPr>
              <w:autoSpaceDN w:val="0"/>
              <w:spacing w:after="0" w:line="240" w:lineRule="auto"/>
              <w:jc w:val="center"/>
              <w:rPr>
                <w:rFonts w:ascii="Times New Roman" w:eastAsia="宋体" w:hAnsi="Times New Roman" w:cs="Times New Roman"/>
                <w:sz w:val="24"/>
                <w:szCs w:val="24"/>
              </w:rPr>
            </w:pPr>
          </w:p>
        </w:tc>
      </w:tr>
      <w:tr w:rsidR="001D358E" w14:paraId="3054EDD0" w14:textId="77777777" w:rsidTr="001D358E">
        <w:trPr>
          <w:trHeight w:val="454"/>
          <w:jc w:val="center"/>
        </w:trPr>
        <w:tc>
          <w:tcPr>
            <w:tcW w:w="15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A9F76DD" w14:textId="77777777" w:rsidR="001D358E" w:rsidRDefault="001D358E" w:rsidP="001D358E">
            <w:pPr>
              <w:widowControl/>
              <w:autoSpaceDN w:val="0"/>
              <w:spacing w:after="0" w:line="240" w:lineRule="auto"/>
              <w:jc w:val="center"/>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4</w:t>
            </w:r>
          </w:p>
        </w:tc>
        <w:tc>
          <w:tcPr>
            <w:tcW w:w="20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29FAA10" w14:textId="77777777" w:rsidR="001D358E" w:rsidRDefault="001D358E" w:rsidP="001D358E">
            <w:pPr>
              <w:autoSpaceDN w:val="0"/>
              <w:spacing w:after="0" w:line="240" w:lineRule="auto"/>
              <w:jc w:val="center"/>
              <w:rPr>
                <w:rFonts w:ascii="Times New Roman" w:eastAsia="宋体"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24C2756" w14:textId="77777777" w:rsidR="001D358E" w:rsidRDefault="001D358E" w:rsidP="001D358E">
            <w:pPr>
              <w:autoSpaceDN w:val="0"/>
              <w:spacing w:after="0" w:line="240" w:lineRule="auto"/>
              <w:jc w:val="center"/>
              <w:rPr>
                <w:rFonts w:ascii="Times New Roman" w:eastAsia="宋体"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E8E1470" w14:textId="77777777" w:rsidR="001D358E" w:rsidRDefault="001D358E" w:rsidP="001D358E">
            <w:pPr>
              <w:autoSpaceDN w:val="0"/>
              <w:spacing w:after="0" w:line="240" w:lineRule="auto"/>
              <w:jc w:val="center"/>
              <w:rPr>
                <w:rFonts w:ascii="Times New Roman" w:eastAsia="宋体" w:hAnsi="Times New Roman" w:cs="Times New Roman"/>
                <w:sz w:val="24"/>
                <w:szCs w:val="24"/>
              </w:rPr>
            </w:pPr>
          </w:p>
        </w:tc>
        <w:tc>
          <w:tcPr>
            <w:tcW w:w="193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B1A0594" w14:textId="77777777" w:rsidR="001D358E" w:rsidRDefault="001D358E" w:rsidP="001D358E">
            <w:pPr>
              <w:autoSpaceDN w:val="0"/>
              <w:spacing w:after="0" w:line="240" w:lineRule="auto"/>
              <w:jc w:val="center"/>
              <w:rPr>
                <w:rFonts w:ascii="Times New Roman" w:eastAsia="宋体" w:hAnsi="Times New Roman" w:cs="Times New Roman"/>
                <w:sz w:val="24"/>
                <w:szCs w:val="24"/>
              </w:rPr>
            </w:pPr>
          </w:p>
        </w:tc>
      </w:tr>
      <w:tr w:rsidR="001D358E" w14:paraId="1407C0E0" w14:textId="77777777" w:rsidTr="001D358E">
        <w:trPr>
          <w:trHeight w:val="454"/>
          <w:jc w:val="center"/>
        </w:trPr>
        <w:tc>
          <w:tcPr>
            <w:tcW w:w="15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533FF88" w14:textId="77777777" w:rsidR="001D358E" w:rsidRDefault="001D358E" w:rsidP="001D358E">
            <w:pPr>
              <w:widowControl/>
              <w:autoSpaceDN w:val="0"/>
              <w:spacing w:after="0" w:line="240" w:lineRule="auto"/>
              <w:jc w:val="center"/>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5</w:t>
            </w:r>
          </w:p>
        </w:tc>
        <w:tc>
          <w:tcPr>
            <w:tcW w:w="20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6DEDC5E" w14:textId="77777777" w:rsidR="001D358E" w:rsidRDefault="001D358E" w:rsidP="001D358E">
            <w:pPr>
              <w:autoSpaceDN w:val="0"/>
              <w:spacing w:after="0" w:line="240" w:lineRule="auto"/>
              <w:jc w:val="center"/>
              <w:rPr>
                <w:rFonts w:ascii="Times New Roman" w:eastAsia="宋体"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EB90BCA" w14:textId="77777777" w:rsidR="001D358E" w:rsidRDefault="001D358E" w:rsidP="001D358E">
            <w:pPr>
              <w:autoSpaceDN w:val="0"/>
              <w:spacing w:after="0" w:line="240" w:lineRule="auto"/>
              <w:jc w:val="center"/>
              <w:rPr>
                <w:rFonts w:ascii="Times New Roman" w:eastAsia="宋体"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C063825" w14:textId="77777777" w:rsidR="001D358E" w:rsidRDefault="001D358E" w:rsidP="001D358E">
            <w:pPr>
              <w:autoSpaceDN w:val="0"/>
              <w:spacing w:after="0" w:line="240" w:lineRule="auto"/>
              <w:jc w:val="center"/>
              <w:rPr>
                <w:rFonts w:ascii="Times New Roman" w:eastAsia="宋体" w:hAnsi="Times New Roman" w:cs="Times New Roman"/>
                <w:sz w:val="24"/>
                <w:szCs w:val="24"/>
              </w:rPr>
            </w:pPr>
          </w:p>
        </w:tc>
        <w:tc>
          <w:tcPr>
            <w:tcW w:w="193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FA47ACB" w14:textId="77777777" w:rsidR="001D358E" w:rsidRDefault="001D358E" w:rsidP="001D358E">
            <w:pPr>
              <w:autoSpaceDN w:val="0"/>
              <w:spacing w:after="0" w:line="240" w:lineRule="auto"/>
              <w:jc w:val="center"/>
              <w:rPr>
                <w:rFonts w:ascii="Times New Roman" w:eastAsia="宋体" w:hAnsi="Times New Roman" w:cs="Times New Roman"/>
                <w:sz w:val="24"/>
                <w:szCs w:val="24"/>
              </w:rPr>
            </w:pPr>
          </w:p>
        </w:tc>
      </w:tr>
      <w:tr w:rsidR="001D358E" w14:paraId="2C3D97CD" w14:textId="77777777" w:rsidTr="001D358E">
        <w:trPr>
          <w:trHeight w:val="454"/>
          <w:jc w:val="center"/>
        </w:trPr>
        <w:tc>
          <w:tcPr>
            <w:tcW w:w="15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87F000F" w14:textId="77777777" w:rsidR="001D358E" w:rsidRDefault="001D358E" w:rsidP="001D358E">
            <w:pPr>
              <w:widowControl/>
              <w:autoSpaceDN w:val="0"/>
              <w:spacing w:after="0" w:line="240" w:lineRule="auto"/>
              <w:jc w:val="center"/>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6</w:t>
            </w:r>
          </w:p>
        </w:tc>
        <w:tc>
          <w:tcPr>
            <w:tcW w:w="20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B31F926" w14:textId="77777777" w:rsidR="001D358E" w:rsidRDefault="001D358E" w:rsidP="001D358E">
            <w:pPr>
              <w:autoSpaceDN w:val="0"/>
              <w:spacing w:after="0" w:line="240" w:lineRule="auto"/>
              <w:jc w:val="center"/>
              <w:rPr>
                <w:rFonts w:ascii="Times New Roman" w:eastAsia="宋体"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72FD50A" w14:textId="77777777" w:rsidR="001D358E" w:rsidRDefault="001D358E" w:rsidP="001D358E">
            <w:pPr>
              <w:autoSpaceDN w:val="0"/>
              <w:spacing w:after="0" w:line="240" w:lineRule="auto"/>
              <w:jc w:val="center"/>
              <w:rPr>
                <w:rFonts w:ascii="Times New Roman" w:eastAsia="宋体"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10C96E2" w14:textId="77777777" w:rsidR="001D358E" w:rsidRDefault="001D358E" w:rsidP="001D358E">
            <w:pPr>
              <w:autoSpaceDN w:val="0"/>
              <w:spacing w:after="0" w:line="240" w:lineRule="auto"/>
              <w:jc w:val="center"/>
              <w:rPr>
                <w:rFonts w:ascii="Times New Roman" w:eastAsia="宋体" w:hAnsi="Times New Roman" w:cs="Times New Roman"/>
                <w:sz w:val="24"/>
                <w:szCs w:val="24"/>
              </w:rPr>
            </w:pPr>
          </w:p>
        </w:tc>
        <w:tc>
          <w:tcPr>
            <w:tcW w:w="193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F1ED0D1" w14:textId="77777777" w:rsidR="001D358E" w:rsidRDefault="001D358E" w:rsidP="001D358E">
            <w:pPr>
              <w:autoSpaceDN w:val="0"/>
              <w:spacing w:after="0" w:line="240" w:lineRule="auto"/>
              <w:jc w:val="center"/>
              <w:rPr>
                <w:rFonts w:ascii="Times New Roman" w:eastAsia="宋体" w:hAnsi="Times New Roman" w:cs="Times New Roman"/>
                <w:sz w:val="24"/>
                <w:szCs w:val="24"/>
              </w:rPr>
            </w:pPr>
          </w:p>
        </w:tc>
      </w:tr>
      <w:tr w:rsidR="001D358E" w14:paraId="108DD566" w14:textId="77777777" w:rsidTr="001D358E">
        <w:trPr>
          <w:trHeight w:val="454"/>
          <w:jc w:val="center"/>
        </w:trPr>
        <w:tc>
          <w:tcPr>
            <w:tcW w:w="15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1F55DF3" w14:textId="77777777" w:rsidR="001D358E" w:rsidRDefault="001D358E" w:rsidP="001D358E">
            <w:pPr>
              <w:widowControl/>
              <w:autoSpaceDN w:val="0"/>
              <w:spacing w:after="0" w:line="240" w:lineRule="auto"/>
              <w:jc w:val="center"/>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7</w:t>
            </w:r>
          </w:p>
        </w:tc>
        <w:tc>
          <w:tcPr>
            <w:tcW w:w="20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D22223F" w14:textId="77777777" w:rsidR="001D358E" w:rsidRDefault="001D358E" w:rsidP="001D358E">
            <w:pPr>
              <w:autoSpaceDN w:val="0"/>
              <w:spacing w:after="0" w:line="240" w:lineRule="auto"/>
              <w:jc w:val="center"/>
              <w:rPr>
                <w:rFonts w:ascii="Times New Roman" w:eastAsia="宋体"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188A51A" w14:textId="77777777" w:rsidR="001D358E" w:rsidRDefault="001D358E" w:rsidP="001D358E">
            <w:pPr>
              <w:autoSpaceDN w:val="0"/>
              <w:spacing w:after="0" w:line="240" w:lineRule="auto"/>
              <w:jc w:val="center"/>
              <w:rPr>
                <w:rFonts w:ascii="Times New Roman" w:eastAsia="宋体"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232A498" w14:textId="77777777" w:rsidR="001D358E" w:rsidRDefault="001D358E" w:rsidP="001D358E">
            <w:pPr>
              <w:autoSpaceDN w:val="0"/>
              <w:spacing w:after="0" w:line="240" w:lineRule="auto"/>
              <w:jc w:val="center"/>
              <w:rPr>
                <w:rFonts w:ascii="Times New Roman" w:eastAsia="宋体" w:hAnsi="Times New Roman" w:cs="Times New Roman"/>
                <w:sz w:val="24"/>
                <w:szCs w:val="24"/>
              </w:rPr>
            </w:pPr>
          </w:p>
        </w:tc>
        <w:tc>
          <w:tcPr>
            <w:tcW w:w="193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C555440" w14:textId="77777777" w:rsidR="001D358E" w:rsidRDefault="001D358E" w:rsidP="001D358E">
            <w:pPr>
              <w:autoSpaceDN w:val="0"/>
              <w:spacing w:after="0" w:line="240" w:lineRule="auto"/>
              <w:jc w:val="center"/>
              <w:rPr>
                <w:rFonts w:ascii="Times New Roman" w:eastAsia="宋体" w:hAnsi="Times New Roman" w:cs="Times New Roman"/>
                <w:sz w:val="24"/>
                <w:szCs w:val="24"/>
              </w:rPr>
            </w:pPr>
          </w:p>
        </w:tc>
      </w:tr>
      <w:tr w:rsidR="001D358E" w14:paraId="37D0A6D2" w14:textId="77777777" w:rsidTr="001D358E">
        <w:trPr>
          <w:trHeight w:val="454"/>
          <w:jc w:val="center"/>
        </w:trPr>
        <w:tc>
          <w:tcPr>
            <w:tcW w:w="15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C405BBC" w14:textId="77777777" w:rsidR="001D358E" w:rsidRDefault="001D358E" w:rsidP="001D358E">
            <w:pPr>
              <w:widowControl/>
              <w:autoSpaceDN w:val="0"/>
              <w:spacing w:after="0" w:line="240" w:lineRule="auto"/>
              <w:jc w:val="center"/>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8</w:t>
            </w:r>
          </w:p>
        </w:tc>
        <w:tc>
          <w:tcPr>
            <w:tcW w:w="20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C0BFF2F" w14:textId="77777777" w:rsidR="001D358E" w:rsidRDefault="001D358E" w:rsidP="001D358E">
            <w:pPr>
              <w:autoSpaceDN w:val="0"/>
              <w:spacing w:after="0" w:line="240" w:lineRule="auto"/>
              <w:jc w:val="center"/>
              <w:rPr>
                <w:rFonts w:ascii="Times New Roman" w:eastAsia="宋体"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3497748" w14:textId="77777777" w:rsidR="001D358E" w:rsidRDefault="001D358E" w:rsidP="001D358E">
            <w:pPr>
              <w:autoSpaceDN w:val="0"/>
              <w:spacing w:after="0" w:line="240" w:lineRule="auto"/>
              <w:jc w:val="center"/>
              <w:rPr>
                <w:rFonts w:ascii="Times New Roman" w:eastAsia="宋体"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471CA64" w14:textId="77777777" w:rsidR="001D358E" w:rsidRDefault="001D358E" w:rsidP="001D358E">
            <w:pPr>
              <w:autoSpaceDN w:val="0"/>
              <w:spacing w:after="0" w:line="240" w:lineRule="auto"/>
              <w:jc w:val="center"/>
              <w:rPr>
                <w:rFonts w:ascii="Times New Roman" w:eastAsia="宋体" w:hAnsi="Times New Roman" w:cs="Times New Roman"/>
                <w:sz w:val="24"/>
                <w:szCs w:val="24"/>
              </w:rPr>
            </w:pPr>
          </w:p>
        </w:tc>
        <w:tc>
          <w:tcPr>
            <w:tcW w:w="193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A7C2627" w14:textId="77777777" w:rsidR="001D358E" w:rsidRDefault="001D358E" w:rsidP="001D358E">
            <w:pPr>
              <w:autoSpaceDN w:val="0"/>
              <w:spacing w:after="0" w:line="240" w:lineRule="auto"/>
              <w:jc w:val="center"/>
              <w:rPr>
                <w:rFonts w:ascii="Times New Roman" w:eastAsia="宋体" w:hAnsi="Times New Roman" w:cs="Times New Roman"/>
                <w:sz w:val="24"/>
                <w:szCs w:val="24"/>
              </w:rPr>
            </w:pPr>
          </w:p>
        </w:tc>
      </w:tr>
      <w:tr w:rsidR="001D358E" w14:paraId="7A4331BC" w14:textId="77777777" w:rsidTr="001D358E">
        <w:trPr>
          <w:trHeight w:val="454"/>
          <w:jc w:val="center"/>
        </w:trPr>
        <w:tc>
          <w:tcPr>
            <w:tcW w:w="15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A9C9B68" w14:textId="77777777" w:rsidR="001D358E" w:rsidRDefault="001D358E" w:rsidP="001D358E">
            <w:pPr>
              <w:widowControl/>
              <w:autoSpaceDN w:val="0"/>
              <w:spacing w:after="0" w:line="240" w:lineRule="auto"/>
              <w:jc w:val="center"/>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9</w:t>
            </w:r>
          </w:p>
        </w:tc>
        <w:tc>
          <w:tcPr>
            <w:tcW w:w="20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502CBCF" w14:textId="77777777" w:rsidR="001D358E" w:rsidRDefault="001D358E" w:rsidP="001D358E">
            <w:pPr>
              <w:autoSpaceDN w:val="0"/>
              <w:spacing w:after="0" w:line="240" w:lineRule="auto"/>
              <w:jc w:val="center"/>
              <w:rPr>
                <w:rFonts w:ascii="Times New Roman" w:eastAsia="宋体"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75194AD" w14:textId="77777777" w:rsidR="001D358E" w:rsidRDefault="001D358E" w:rsidP="001D358E">
            <w:pPr>
              <w:autoSpaceDN w:val="0"/>
              <w:spacing w:after="0" w:line="240" w:lineRule="auto"/>
              <w:jc w:val="center"/>
              <w:rPr>
                <w:rFonts w:ascii="Times New Roman" w:eastAsia="宋体"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FC16779" w14:textId="77777777" w:rsidR="001D358E" w:rsidRDefault="001D358E" w:rsidP="001D358E">
            <w:pPr>
              <w:autoSpaceDN w:val="0"/>
              <w:spacing w:after="0" w:line="240" w:lineRule="auto"/>
              <w:jc w:val="center"/>
              <w:rPr>
                <w:rFonts w:ascii="Times New Roman" w:eastAsia="宋体" w:hAnsi="Times New Roman" w:cs="Times New Roman"/>
                <w:sz w:val="24"/>
                <w:szCs w:val="24"/>
              </w:rPr>
            </w:pPr>
          </w:p>
        </w:tc>
        <w:tc>
          <w:tcPr>
            <w:tcW w:w="193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C37F874" w14:textId="77777777" w:rsidR="001D358E" w:rsidRDefault="001D358E" w:rsidP="001D358E">
            <w:pPr>
              <w:autoSpaceDN w:val="0"/>
              <w:spacing w:after="0" w:line="240" w:lineRule="auto"/>
              <w:jc w:val="center"/>
              <w:rPr>
                <w:rFonts w:ascii="Times New Roman" w:eastAsia="宋体" w:hAnsi="Times New Roman" w:cs="Times New Roman"/>
                <w:sz w:val="24"/>
                <w:szCs w:val="24"/>
              </w:rPr>
            </w:pPr>
          </w:p>
        </w:tc>
      </w:tr>
      <w:tr w:rsidR="001D358E" w14:paraId="28EBEE6B" w14:textId="77777777" w:rsidTr="001D358E">
        <w:trPr>
          <w:trHeight w:val="454"/>
          <w:jc w:val="center"/>
        </w:trPr>
        <w:tc>
          <w:tcPr>
            <w:tcW w:w="15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ED7F0F4" w14:textId="77777777" w:rsidR="001D358E" w:rsidRDefault="001D358E" w:rsidP="001D358E">
            <w:pPr>
              <w:widowControl/>
              <w:autoSpaceDN w:val="0"/>
              <w:spacing w:after="0" w:line="240" w:lineRule="auto"/>
              <w:jc w:val="center"/>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10</w:t>
            </w:r>
          </w:p>
        </w:tc>
        <w:tc>
          <w:tcPr>
            <w:tcW w:w="20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D43C3FE" w14:textId="77777777" w:rsidR="001D358E" w:rsidRDefault="001D358E" w:rsidP="001D358E">
            <w:pPr>
              <w:autoSpaceDN w:val="0"/>
              <w:spacing w:after="0" w:line="240" w:lineRule="auto"/>
              <w:jc w:val="center"/>
              <w:rPr>
                <w:rFonts w:ascii="Times New Roman" w:eastAsia="宋体"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BC2AAC8" w14:textId="77777777" w:rsidR="001D358E" w:rsidRDefault="001D358E" w:rsidP="001D358E">
            <w:pPr>
              <w:autoSpaceDN w:val="0"/>
              <w:spacing w:after="0" w:line="240" w:lineRule="auto"/>
              <w:jc w:val="center"/>
              <w:rPr>
                <w:rFonts w:ascii="Times New Roman" w:eastAsia="宋体"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61EADBF" w14:textId="77777777" w:rsidR="001D358E" w:rsidRDefault="001D358E" w:rsidP="001D358E">
            <w:pPr>
              <w:autoSpaceDN w:val="0"/>
              <w:spacing w:after="0" w:line="240" w:lineRule="auto"/>
              <w:jc w:val="center"/>
              <w:rPr>
                <w:rFonts w:ascii="Times New Roman" w:eastAsia="宋体" w:hAnsi="Times New Roman" w:cs="Times New Roman"/>
                <w:sz w:val="24"/>
                <w:szCs w:val="24"/>
              </w:rPr>
            </w:pPr>
          </w:p>
        </w:tc>
        <w:tc>
          <w:tcPr>
            <w:tcW w:w="193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7EB4CBE" w14:textId="77777777" w:rsidR="001D358E" w:rsidRDefault="001D358E" w:rsidP="001D358E">
            <w:pPr>
              <w:autoSpaceDN w:val="0"/>
              <w:spacing w:after="0" w:line="240" w:lineRule="auto"/>
              <w:jc w:val="center"/>
              <w:rPr>
                <w:rFonts w:ascii="Times New Roman" w:eastAsia="宋体" w:hAnsi="Times New Roman" w:cs="Times New Roman"/>
                <w:sz w:val="24"/>
                <w:szCs w:val="24"/>
              </w:rPr>
            </w:pPr>
          </w:p>
        </w:tc>
      </w:tr>
      <w:tr w:rsidR="001D358E" w14:paraId="3C470927" w14:textId="77777777" w:rsidTr="001D358E">
        <w:trPr>
          <w:trHeight w:val="454"/>
          <w:jc w:val="center"/>
        </w:trPr>
        <w:tc>
          <w:tcPr>
            <w:tcW w:w="15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E263DBC" w14:textId="77777777" w:rsidR="001D358E" w:rsidRDefault="001D358E" w:rsidP="001D358E">
            <w:pPr>
              <w:widowControl/>
              <w:autoSpaceDN w:val="0"/>
              <w:spacing w:after="0" w:line="240" w:lineRule="auto"/>
              <w:jc w:val="center"/>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11</w:t>
            </w:r>
          </w:p>
        </w:tc>
        <w:tc>
          <w:tcPr>
            <w:tcW w:w="20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C1B3E59" w14:textId="77777777" w:rsidR="001D358E" w:rsidRDefault="001D358E" w:rsidP="001D358E">
            <w:pPr>
              <w:autoSpaceDN w:val="0"/>
              <w:spacing w:after="0" w:line="240" w:lineRule="auto"/>
              <w:jc w:val="center"/>
              <w:rPr>
                <w:rFonts w:ascii="Times New Roman" w:eastAsia="宋体"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C33A948" w14:textId="77777777" w:rsidR="001D358E" w:rsidRDefault="001D358E" w:rsidP="001D358E">
            <w:pPr>
              <w:autoSpaceDN w:val="0"/>
              <w:spacing w:after="0" w:line="240" w:lineRule="auto"/>
              <w:jc w:val="center"/>
              <w:rPr>
                <w:rFonts w:ascii="Times New Roman" w:eastAsia="宋体"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4F21DE6" w14:textId="77777777" w:rsidR="001D358E" w:rsidRDefault="001D358E" w:rsidP="001D358E">
            <w:pPr>
              <w:autoSpaceDN w:val="0"/>
              <w:spacing w:after="0" w:line="240" w:lineRule="auto"/>
              <w:jc w:val="center"/>
              <w:rPr>
                <w:rFonts w:ascii="Times New Roman" w:eastAsia="宋体" w:hAnsi="Times New Roman" w:cs="Times New Roman"/>
                <w:sz w:val="24"/>
                <w:szCs w:val="24"/>
              </w:rPr>
            </w:pPr>
          </w:p>
        </w:tc>
        <w:tc>
          <w:tcPr>
            <w:tcW w:w="193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8804796" w14:textId="77777777" w:rsidR="001D358E" w:rsidRDefault="001D358E" w:rsidP="001D358E">
            <w:pPr>
              <w:autoSpaceDN w:val="0"/>
              <w:spacing w:after="0" w:line="240" w:lineRule="auto"/>
              <w:jc w:val="center"/>
              <w:rPr>
                <w:rFonts w:ascii="Times New Roman" w:eastAsia="宋体" w:hAnsi="Times New Roman" w:cs="Times New Roman"/>
                <w:sz w:val="24"/>
                <w:szCs w:val="24"/>
              </w:rPr>
            </w:pPr>
          </w:p>
        </w:tc>
      </w:tr>
      <w:tr w:rsidR="001D358E" w14:paraId="3BD10924" w14:textId="77777777" w:rsidTr="001D358E">
        <w:trPr>
          <w:trHeight w:val="454"/>
          <w:jc w:val="center"/>
        </w:trPr>
        <w:tc>
          <w:tcPr>
            <w:tcW w:w="15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C36F7D6" w14:textId="77777777" w:rsidR="001D358E" w:rsidRDefault="001D358E" w:rsidP="001D358E">
            <w:pPr>
              <w:widowControl/>
              <w:autoSpaceDN w:val="0"/>
              <w:spacing w:after="0" w:line="240" w:lineRule="auto"/>
              <w:jc w:val="center"/>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12</w:t>
            </w:r>
          </w:p>
        </w:tc>
        <w:tc>
          <w:tcPr>
            <w:tcW w:w="20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3CE77FA" w14:textId="77777777" w:rsidR="001D358E" w:rsidRDefault="001D358E" w:rsidP="001D358E">
            <w:pPr>
              <w:autoSpaceDN w:val="0"/>
              <w:spacing w:after="0" w:line="240" w:lineRule="auto"/>
              <w:jc w:val="center"/>
              <w:rPr>
                <w:rFonts w:ascii="Times New Roman" w:eastAsia="宋体"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2DD843F" w14:textId="77777777" w:rsidR="001D358E" w:rsidRDefault="001D358E" w:rsidP="001D358E">
            <w:pPr>
              <w:autoSpaceDN w:val="0"/>
              <w:spacing w:after="0" w:line="240" w:lineRule="auto"/>
              <w:jc w:val="center"/>
              <w:rPr>
                <w:rFonts w:ascii="Times New Roman" w:eastAsia="宋体"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72710DE" w14:textId="77777777" w:rsidR="001D358E" w:rsidRDefault="001D358E" w:rsidP="001D358E">
            <w:pPr>
              <w:autoSpaceDN w:val="0"/>
              <w:spacing w:after="0" w:line="240" w:lineRule="auto"/>
              <w:jc w:val="center"/>
              <w:rPr>
                <w:rFonts w:ascii="Times New Roman" w:eastAsia="宋体" w:hAnsi="Times New Roman" w:cs="Times New Roman"/>
                <w:sz w:val="24"/>
                <w:szCs w:val="24"/>
              </w:rPr>
            </w:pPr>
          </w:p>
        </w:tc>
        <w:tc>
          <w:tcPr>
            <w:tcW w:w="193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B64F9D5" w14:textId="77777777" w:rsidR="001D358E" w:rsidRDefault="001D358E" w:rsidP="001D358E">
            <w:pPr>
              <w:autoSpaceDN w:val="0"/>
              <w:spacing w:after="0" w:line="240" w:lineRule="auto"/>
              <w:jc w:val="center"/>
              <w:rPr>
                <w:rFonts w:ascii="Times New Roman" w:eastAsia="宋体" w:hAnsi="Times New Roman" w:cs="Times New Roman"/>
                <w:sz w:val="24"/>
                <w:szCs w:val="24"/>
              </w:rPr>
            </w:pPr>
          </w:p>
        </w:tc>
      </w:tr>
      <w:tr w:rsidR="001D358E" w14:paraId="59F5CB84" w14:textId="77777777" w:rsidTr="001D358E">
        <w:trPr>
          <w:trHeight w:val="454"/>
          <w:jc w:val="center"/>
        </w:trPr>
        <w:tc>
          <w:tcPr>
            <w:tcW w:w="15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D587CB9" w14:textId="77777777" w:rsidR="001D358E" w:rsidRDefault="001D358E" w:rsidP="001D358E">
            <w:pPr>
              <w:widowControl/>
              <w:autoSpaceDN w:val="0"/>
              <w:spacing w:after="0" w:line="240" w:lineRule="auto"/>
              <w:jc w:val="center"/>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13</w:t>
            </w:r>
          </w:p>
        </w:tc>
        <w:tc>
          <w:tcPr>
            <w:tcW w:w="20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6B5AC76" w14:textId="77777777" w:rsidR="001D358E" w:rsidRDefault="001D358E" w:rsidP="001D358E">
            <w:pPr>
              <w:autoSpaceDN w:val="0"/>
              <w:spacing w:after="0" w:line="240" w:lineRule="auto"/>
              <w:jc w:val="center"/>
              <w:rPr>
                <w:rFonts w:ascii="Times New Roman" w:eastAsia="宋体"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2A5E9E2" w14:textId="77777777" w:rsidR="001D358E" w:rsidRDefault="001D358E" w:rsidP="001D358E">
            <w:pPr>
              <w:autoSpaceDN w:val="0"/>
              <w:spacing w:after="0" w:line="240" w:lineRule="auto"/>
              <w:jc w:val="center"/>
              <w:rPr>
                <w:rFonts w:ascii="Times New Roman" w:eastAsia="宋体"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20A53B9" w14:textId="77777777" w:rsidR="001D358E" w:rsidRDefault="001D358E" w:rsidP="001D358E">
            <w:pPr>
              <w:autoSpaceDN w:val="0"/>
              <w:spacing w:after="0" w:line="240" w:lineRule="auto"/>
              <w:jc w:val="center"/>
              <w:rPr>
                <w:rFonts w:ascii="Times New Roman" w:eastAsia="宋体" w:hAnsi="Times New Roman" w:cs="Times New Roman"/>
                <w:sz w:val="24"/>
                <w:szCs w:val="24"/>
              </w:rPr>
            </w:pPr>
          </w:p>
        </w:tc>
        <w:tc>
          <w:tcPr>
            <w:tcW w:w="193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78F928B" w14:textId="77777777" w:rsidR="001D358E" w:rsidRDefault="001D358E" w:rsidP="001D358E">
            <w:pPr>
              <w:autoSpaceDN w:val="0"/>
              <w:spacing w:after="0" w:line="240" w:lineRule="auto"/>
              <w:jc w:val="center"/>
              <w:rPr>
                <w:rFonts w:ascii="Times New Roman" w:eastAsia="宋体" w:hAnsi="Times New Roman" w:cs="Times New Roman"/>
                <w:sz w:val="24"/>
                <w:szCs w:val="24"/>
              </w:rPr>
            </w:pPr>
          </w:p>
        </w:tc>
      </w:tr>
      <w:tr w:rsidR="001D358E" w14:paraId="0ABC82EF" w14:textId="77777777" w:rsidTr="001D358E">
        <w:trPr>
          <w:trHeight w:val="454"/>
          <w:jc w:val="center"/>
        </w:trPr>
        <w:tc>
          <w:tcPr>
            <w:tcW w:w="15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58D6BE2" w14:textId="77777777" w:rsidR="001D358E" w:rsidRDefault="001D358E" w:rsidP="001D358E">
            <w:pPr>
              <w:widowControl/>
              <w:autoSpaceDN w:val="0"/>
              <w:spacing w:after="0" w:line="240" w:lineRule="auto"/>
              <w:jc w:val="center"/>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14</w:t>
            </w:r>
          </w:p>
        </w:tc>
        <w:tc>
          <w:tcPr>
            <w:tcW w:w="20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D708A47" w14:textId="77777777" w:rsidR="001D358E" w:rsidRDefault="001D358E" w:rsidP="001D358E">
            <w:pPr>
              <w:autoSpaceDN w:val="0"/>
              <w:spacing w:after="0" w:line="240" w:lineRule="auto"/>
              <w:jc w:val="center"/>
              <w:rPr>
                <w:rFonts w:ascii="Times New Roman" w:eastAsia="宋体"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175A314" w14:textId="77777777" w:rsidR="001D358E" w:rsidRDefault="001D358E" w:rsidP="001D358E">
            <w:pPr>
              <w:autoSpaceDN w:val="0"/>
              <w:spacing w:after="0" w:line="240" w:lineRule="auto"/>
              <w:jc w:val="center"/>
              <w:rPr>
                <w:rFonts w:ascii="Times New Roman" w:eastAsia="宋体"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8FE1593" w14:textId="77777777" w:rsidR="001D358E" w:rsidRDefault="001D358E" w:rsidP="001D358E">
            <w:pPr>
              <w:autoSpaceDN w:val="0"/>
              <w:spacing w:after="0" w:line="240" w:lineRule="auto"/>
              <w:jc w:val="center"/>
              <w:rPr>
                <w:rFonts w:ascii="Times New Roman" w:eastAsia="宋体" w:hAnsi="Times New Roman" w:cs="Times New Roman"/>
                <w:sz w:val="24"/>
                <w:szCs w:val="24"/>
              </w:rPr>
            </w:pPr>
          </w:p>
        </w:tc>
        <w:tc>
          <w:tcPr>
            <w:tcW w:w="193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46C5317" w14:textId="77777777" w:rsidR="001D358E" w:rsidRDefault="001D358E" w:rsidP="001D358E">
            <w:pPr>
              <w:autoSpaceDN w:val="0"/>
              <w:spacing w:after="0" w:line="240" w:lineRule="auto"/>
              <w:jc w:val="center"/>
              <w:rPr>
                <w:rFonts w:ascii="Times New Roman" w:eastAsia="宋体" w:hAnsi="Times New Roman" w:cs="Times New Roman"/>
                <w:sz w:val="24"/>
                <w:szCs w:val="24"/>
              </w:rPr>
            </w:pPr>
          </w:p>
        </w:tc>
      </w:tr>
      <w:tr w:rsidR="001D358E" w14:paraId="176EBFBC" w14:textId="77777777" w:rsidTr="001D358E">
        <w:trPr>
          <w:trHeight w:val="454"/>
          <w:jc w:val="center"/>
        </w:trPr>
        <w:tc>
          <w:tcPr>
            <w:tcW w:w="15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CF7BBAD" w14:textId="77777777" w:rsidR="001D358E" w:rsidRDefault="001D358E" w:rsidP="001D358E">
            <w:pPr>
              <w:widowControl/>
              <w:autoSpaceDN w:val="0"/>
              <w:spacing w:after="0" w:line="240" w:lineRule="auto"/>
              <w:jc w:val="center"/>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15</w:t>
            </w:r>
          </w:p>
        </w:tc>
        <w:tc>
          <w:tcPr>
            <w:tcW w:w="20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6E7C62C" w14:textId="77777777" w:rsidR="001D358E" w:rsidRDefault="001D358E" w:rsidP="001D358E">
            <w:pPr>
              <w:autoSpaceDN w:val="0"/>
              <w:spacing w:after="0" w:line="240" w:lineRule="auto"/>
              <w:jc w:val="center"/>
              <w:rPr>
                <w:rFonts w:ascii="Times New Roman" w:eastAsia="宋体"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4AA563C" w14:textId="77777777" w:rsidR="001D358E" w:rsidRDefault="001D358E" w:rsidP="001D358E">
            <w:pPr>
              <w:autoSpaceDN w:val="0"/>
              <w:spacing w:after="0" w:line="240" w:lineRule="auto"/>
              <w:jc w:val="center"/>
              <w:rPr>
                <w:rFonts w:ascii="Times New Roman" w:eastAsia="宋体"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5BB03E0" w14:textId="77777777" w:rsidR="001D358E" w:rsidRDefault="001D358E" w:rsidP="001D358E">
            <w:pPr>
              <w:autoSpaceDN w:val="0"/>
              <w:spacing w:after="0" w:line="240" w:lineRule="auto"/>
              <w:jc w:val="center"/>
              <w:rPr>
                <w:rFonts w:ascii="Times New Roman" w:eastAsia="宋体" w:hAnsi="Times New Roman" w:cs="Times New Roman"/>
                <w:sz w:val="24"/>
                <w:szCs w:val="24"/>
              </w:rPr>
            </w:pPr>
          </w:p>
        </w:tc>
        <w:tc>
          <w:tcPr>
            <w:tcW w:w="193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11ED8C5" w14:textId="77777777" w:rsidR="001D358E" w:rsidRDefault="001D358E" w:rsidP="001D358E">
            <w:pPr>
              <w:autoSpaceDN w:val="0"/>
              <w:spacing w:after="0" w:line="240" w:lineRule="auto"/>
              <w:jc w:val="center"/>
              <w:rPr>
                <w:rFonts w:ascii="Times New Roman" w:eastAsia="宋体" w:hAnsi="Times New Roman" w:cs="Times New Roman"/>
                <w:sz w:val="24"/>
                <w:szCs w:val="24"/>
              </w:rPr>
            </w:pPr>
          </w:p>
        </w:tc>
      </w:tr>
      <w:tr w:rsidR="001D358E" w14:paraId="1BA77019" w14:textId="77777777" w:rsidTr="001D358E">
        <w:trPr>
          <w:trHeight w:val="454"/>
          <w:jc w:val="center"/>
        </w:trPr>
        <w:tc>
          <w:tcPr>
            <w:tcW w:w="15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EBE4252" w14:textId="77777777" w:rsidR="001D358E" w:rsidRDefault="001D358E" w:rsidP="001D358E">
            <w:pPr>
              <w:widowControl/>
              <w:autoSpaceDN w:val="0"/>
              <w:spacing w:after="0" w:line="240" w:lineRule="auto"/>
              <w:jc w:val="center"/>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16</w:t>
            </w:r>
          </w:p>
        </w:tc>
        <w:tc>
          <w:tcPr>
            <w:tcW w:w="20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402FEE4" w14:textId="77777777" w:rsidR="001D358E" w:rsidRDefault="001D358E" w:rsidP="001D358E">
            <w:pPr>
              <w:autoSpaceDN w:val="0"/>
              <w:spacing w:after="0" w:line="240" w:lineRule="auto"/>
              <w:jc w:val="center"/>
              <w:rPr>
                <w:rFonts w:ascii="Times New Roman" w:eastAsia="宋体"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1F93837" w14:textId="77777777" w:rsidR="001D358E" w:rsidRDefault="001D358E" w:rsidP="001D358E">
            <w:pPr>
              <w:autoSpaceDN w:val="0"/>
              <w:spacing w:after="0" w:line="240" w:lineRule="auto"/>
              <w:jc w:val="center"/>
              <w:rPr>
                <w:rFonts w:ascii="Times New Roman" w:eastAsia="宋体"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0EE7BAA" w14:textId="77777777" w:rsidR="001D358E" w:rsidRDefault="001D358E" w:rsidP="001D358E">
            <w:pPr>
              <w:autoSpaceDN w:val="0"/>
              <w:spacing w:after="0" w:line="240" w:lineRule="auto"/>
              <w:jc w:val="center"/>
              <w:rPr>
                <w:rFonts w:ascii="Times New Roman" w:eastAsia="宋体" w:hAnsi="Times New Roman" w:cs="Times New Roman"/>
                <w:sz w:val="24"/>
                <w:szCs w:val="24"/>
              </w:rPr>
            </w:pPr>
          </w:p>
        </w:tc>
        <w:tc>
          <w:tcPr>
            <w:tcW w:w="193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0BE9D5B" w14:textId="77777777" w:rsidR="001D358E" w:rsidRDefault="001D358E" w:rsidP="001D358E">
            <w:pPr>
              <w:autoSpaceDN w:val="0"/>
              <w:spacing w:after="0" w:line="240" w:lineRule="auto"/>
              <w:jc w:val="center"/>
              <w:rPr>
                <w:rFonts w:ascii="Times New Roman" w:eastAsia="宋体" w:hAnsi="Times New Roman" w:cs="Times New Roman"/>
                <w:sz w:val="24"/>
                <w:szCs w:val="24"/>
              </w:rPr>
            </w:pPr>
          </w:p>
        </w:tc>
      </w:tr>
      <w:tr w:rsidR="001D358E" w14:paraId="3FCA81AC" w14:textId="77777777" w:rsidTr="001D358E">
        <w:trPr>
          <w:trHeight w:val="454"/>
          <w:jc w:val="center"/>
        </w:trPr>
        <w:tc>
          <w:tcPr>
            <w:tcW w:w="15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1841FDD" w14:textId="77777777" w:rsidR="001D358E" w:rsidRDefault="001D358E" w:rsidP="001D358E">
            <w:pPr>
              <w:widowControl/>
              <w:autoSpaceDN w:val="0"/>
              <w:spacing w:after="0" w:line="240" w:lineRule="auto"/>
              <w:jc w:val="center"/>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17</w:t>
            </w:r>
          </w:p>
        </w:tc>
        <w:tc>
          <w:tcPr>
            <w:tcW w:w="20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4C71E47" w14:textId="77777777" w:rsidR="001D358E" w:rsidRDefault="001D358E" w:rsidP="001D358E">
            <w:pPr>
              <w:autoSpaceDN w:val="0"/>
              <w:spacing w:after="0" w:line="240" w:lineRule="auto"/>
              <w:jc w:val="center"/>
              <w:rPr>
                <w:rFonts w:ascii="Times New Roman" w:eastAsia="宋体"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5E15E17" w14:textId="77777777" w:rsidR="001D358E" w:rsidRDefault="001D358E" w:rsidP="001D358E">
            <w:pPr>
              <w:autoSpaceDN w:val="0"/>
              <w:spacing w:after="0" w:line="240" w:lineRule="auto"/>
              <w:jc w:val="center"/>
              <w:rPr>
                <w:rFonts w:ascii="Times New Roman" w:eastAsia="宋体"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1E3648F" w14:textId="77777777" w:rsidR="001D358E" w:rsidRDefault="001D358E" w:rsidP="001D358E">
            <w:pPr>
              <w:autoSpaceDN w:val="0"/>
              <w:spacing w:after="0" w:line="240" w:lineRule="auto"/>
              <w:jc w:val="center"/>
              <w:rPr>
                <w:rFonts w:ascii="Times New Roman" w:eastAsia="宋体" w:hAnsi="Times New Roman" w:cs="Times New Roman"/>
                <w:sz w:val="24"/>
                <w:szCs w:val="24"/>
              </w:rPr>
            </w:pPr>
          </w:p>
        </w:tc>
        <w:tc>
          <w:tcPr>
            <w:tcW w:w="193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3F6D808" w14:textId="77777777" w:rsidR="001D358E" w:rsidRDefault="001D358E" w:rsidP="001D358E">
            <w:pPr>
              <w:autoSpaceDN w:val="0"/>
              <w:spacing w:after="0" w:line="240" w:lineRule="auto"/>
              <w:jc w:val="center"/>
              <w:rPr>
                <w:rFonts w:ascii="Times New Roman" w:eastAsia="宋体" w:hAnsi="Times New Roman" w:cs="Times New Roman"/>
                <w:sz w:val="24"/>
                <w:szCs w:val="24"/>
              </w:rPr>
            </w:pPr>
          </w:p>
        </w:tc>
      </w:tr>
      <w:tr w:rsidR="001D358E" w14:paraId="0584301A" w14:textId="77777777" w:rsidTr="001D358E">
        <w:trPr>
          <w:trHeight w:val="454"/>
          <w:jc w:val="center"/>
        </w:trPr>
        <w:tc>
          <w:tcPr>
            <w:tcW w:w="15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6DD8A5C" w14:textId="77777777" w:rsidR="001D358E" w:rsidRDefault="001D358E" w:rsidP="001D358E">
            <w:pPr>
              <w:widowControl/>
              <w:autoSpaceDN w:val="0"/>
              <w:spacing w:after="0" w:line="240" w:lineRule="auto"/>
              <w:jc w:val="center"/>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18</w:t>
            </w:r>
          </w:p>
        </w:tc>
        <w:tc>
          <w:tcPr>
            <w:tcW w:w="20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C11D453" w14:textId="77777777" w:rsidR="001D358E" w:rsidRDefault="001D358E" w:rsidP="001D358E">
            <w:pPr>
              <w:autoSpaceDN w:val="0"/>
              <w:spacing w:after="0" w:line="240" w:lineRule="auto"/>
              <w:jc w:val="center"/>
              <w:rPr>
                <w:rFonts w:ascii="Times New Roman" w:eastAsia="宋体"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30B3305" w14:textId="77777777" w:rsidR="001D358E" w:rsidRDefault="001D358E" w:rsidP="001D358E">
            <w:pPr>
              <w:autoSpaceDN w:val="0"/>
              <w:spacing w:after="0" w:line="240" w:lineRule="auto"/>
              <w:jc w:val="center"/>
              <w:rPr>
                <w:rFonts w:ascii="Times New Roman" w:eastAsia="宋体"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FB10980" w14:textId="77777777" w:rsidR="001D358E" w:rsidRDefault="001D358E" w:rsidP="001D358E">
            <w:pPr>
              <w:autoSpaceDN w:val="0"/>
              <w:spacing w:after="0" w:line="240" w:lineRule="auto"/>
              <w:jc w:val="center"/>
              <w:rPr>
                <w:rFonts w:ascii="Times New Roman" w:eastAsia="宋体" w:hAnsi="Times New Roman" w:cs="Times New Roman"/>
                <w:sz w:val="24"/>
                <w:szCs w:val="24"/>
              </w:rPr>
            </w:pPr>
          </w:p>
        </w:tc>
        <w:tc>
          <w:tcPr>
            <w:tcW w:w="193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75D68A3" w14:textId="77777777" w:rsidR="001D358E" w:rsidRDefault="001D358E" w:rsidP="001D358E">
            <w:pPr>
              <w:autoSpaceDN w:val="0"/>
              <w:spacing w:after="0" w:line="240" w:lineRule="auto"/>
              <w:jc w:val="center"/>
              <w:rPr>
                <w:rFonts w:ascii="Times New Roman" w:eastAsia="宋体" w:hAnsi="Times New Roman" w:cs="Times New Roman"/>
                <w:sz w:val="24"/>
                <w:szCs w:val="24"/>
              </w:rPr>
            </w:pPr>
          </w:p>
        </w:tc>
      </w:tr>
      <w:tr w:rsidR="001D358E" w14:paraId="216B9ECB" w14:textId="77777777" w:rsidTr="001D358E">
        <w:trPr>
          <w:trHeight w:val="454"/>
          <w:jc w:val="center"/>
        </w:trPr>
        <w:tc>
          <w:tcPr>
            <w:tcW w:w="15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B3604BA" w14:textId="77777777" w:rsidR="001D358E" w:rsidRDefault="001D358E" w:rsidP="001D358E">
            <w:pPr>
              <w:widowControl/>
              <w:autoSpaceDN w:val="0"/>
              <w:spacing w:after="0" w:line="240" w:lineRule="auto"/>
              <w:jc w:val="center"/>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19</w:t>
            </w:r>
          </w:p>
        </w:tc>
        <w:tc>
          <w:tcPr>
            <w:tcW w:w="20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2601EA7" w14:textId="77777777" w:rsidR="001D358E" w:rsidRDefault="001D358E" w:rsidP="001D358E">
            <w:pPr>
              <w:autoSpaceDN w:val="0"/>
              <w:spacing w:after="0" w:line="240" w:lineRule="auto"/>
              <w:jc w:val="center"/>
              <w:rPr>
                <w:rFonts w:ascii="Times New Roman" w:eastAsia="宋体"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C84A04B" w14:textId="77777777" w:rsidR="001D358E" w:rsidRDefault="001D358E" w:rsidP="001D358E">
            <w:pPr>
              <w:autoSpaceDN w:val="0"/>
              <w:spacing w:after="0" w:line="240" w:lineRule="auto"/>
              <w:jc w:val="center"/>
              <w:rPr>
                <w:rFonts w:ascii="Times New Roman" w:eastAsia="宋体"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7063CDA" w14:textId="77777777" w:rsidR="001D358E" w:rsidRDefault="001D358E" w:rsidP="001D358E">
            <w:pPr>
              <w:autoSpaceDN w:val="0"/>
              <w:spacing w:after="0" w:line="240" w:lineRule="auto"/>
              <w:jc w:val="center"/>
              <w:rPr>
                <w:rFonts w:ascii="Times New Roman" w:eastAsia="宋体" w:hAnsi="Times New Roman" w:cs="Times New Roman"/>
                <w:sz w:val="24"/>
                <w:szCs w:val="24"/>
              </w:rPr>
            </w:pPr>
          </w:p>
        </w:tc>
        <w:tc>
          <w:tcPr>
            <w:tcW w:w="193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2F8E4BB" w14:textId="77777777" w:rsidR="001D358E" w:rsidRDefault="001D358E" w:rsidP="001D358E">
            <w:pPr>
              <w:autoSpaceDN w:val="0"/>
              <w:spacing w:after="0" w:line="240" w:lineRule="auto"/>
              <w:jc w:val="center"/>
              <w:rPr>
                <w:rFonts w:ascii="Times New Roman" w:eastAsia="宋体" w:hAnsi="Times New Roman" w:cs="Times New Roman"/>
                <w:sz w:val="24"/>
                <w:szCs w:val="24"/>
              </w:rPr>
            </w:pPr>
          </w:p>
        </w:tc>
      </w:tr>
      <w:tr w:rsidR="001D358E" w14:paraId="184FDA8D" w14:textId="77777777" w:rsidTr="001D358E">
        <w:trPr>
          <w:trHeight w:val="454"/>
          <w:jc w:val="center"/>
        </w:trPr>
        <w:tc>
          <w:tcPr>
            <w:tcW w:w="15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8B7A8D1" w14:textId="77777777" w:rsidR="001D358E" w:rsidRDefault="001D358E" w:rsidP="001D358E">
            <w:pPr>
              <w:widowControl/>
              <w:autoSpaceDN w:val="0"/>
              <w:spacing w:after="0" w:line="240" w:lineRule="auto"/>
              <w:jc w:val="center"/>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20</w:t>
            </w:r>
          </w:p>
        </w:tc>
        <w:tc>
          <w:tcPr>
            <w:tcW w:w="20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8D426F3" w14:textId="77777777" w:rsidR="001D358E" w:rsidRDefault="001D358E" w:rsidP="001D358E">
            <w:pPr>
              <w:autoSpaceDN w:val="0"/>
              <w:spacing w:after="0" w:line="240" w:lineRule="auto"/>
              <w:jc w:val="center"/>
              <w:rPr>
                <w:rFonts w:ascii="Times New Roman" w:eastAsia="宋体"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DE72DFC" w14:textId="77777777" w:rsidR="001D358E" w:rsidRDefault="001D358E" w:rsidP="001D358E">
            <w:pPr>
              <w:autoSpaceDN w:val="0"/>
              <w:spacing w:after="0" w:line="240" w:lineRule="auto"/>
              <w:jc w:val="center"/>
              <w:rPr>
                <w:rFonts w:ascii="Times New Roman" w:eastAsia="宋体"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8DC2A8A" w14:textId="77777777" w:rsidR="001D358E" w:rsidRDefault="001D358E" w:rsidP="001D358E">
            <w:pPr>
              <w:autoSpaceDN w:val="0"/>
              <w:spacing w:after="0" w:line="240" w:lineRule="auto"/>
              <w:jc w:val="center"/>
              <w:rPr>
                <w:rFonts w:ascii="Times New Roman" w:eastAsia="宋体" w:hAnsi="Times New Roman" w:cs="Times New Roman"/>
                <w:sz w:val="24"/>
                <w:szCs w:val="24"/>
              </w:rPr>
            </w:pPr>
          </w:p>
        </w:tc>
        <w:tc>
          <w:tcPr>
            <w:tcW w:w="193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1BFDB60" w14:textId="77777777" w:rsidR="001D358E" w:rsidRDefault="001D358E" w:rsidP="001D358E">
            <w:pPr>
              <w:autoSpaceDN w:val="0"/>
              <w:spacing w:after="0" w:line="240" w:lineRule="auto"/>
              <w:jc w:val="center"/>
              <w:rPr>
                <w:rFonts w:ascii="Times New Roman" w:eastAsia="宋体" w:hAnsi="Times New Roman" w:cs="Times New Roman"/>
                <w:sz w:val="24"/>
                <w:szCs w:val="24"/>
              </w:rPr>
            </w:pPr>
          </w:p>
        </w:tc>
      </w:tr>
      <w:tr w:rsidR="001D358E" w14:paraId="30F91B31" w14:textId="77777777" w:rsidTr="001D358E">
        <w:trPr>
          <w:trHeight w:val="454"/>
          <w:jc w:val="center"/>
        </w:trPr>
        <w:tc>
          <w:tcPr>
            <w:tcW w:w="15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A80238C" w14:textId="77777777" w:rsidR="001D358E" w:rsidRDefault="001D358E" w:rsidP="001D358E">
            <w:pPr>
              <w:autoSpaceDN w:val="0"/>
              <w:spacing w:after="0" w:line="240" w:lineRule="auto"/>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21</w:t>
            </w:r>
          </w:p>
        </w:tc>
        <w:tc>
          <w:tcPr>
            <w:tcW w:w="20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0E080E9" w14:textId="77777777" w:rsidR="001D358E" w:rsidRDefault="001D358E" w:rsidP="001D358E">
            <w:pPr>
              <w:autoSpaceDN w:val="0"/>
              <w:spacing w:after="0" w:line="240" w:lineRule="auto"/>
              <w:jc w:val="center"/>
              <w:rPr>
                <w:rFonts w:ascii="Times New Roman" w:eastAsia="宋体" w:hAnsi="Times New Roman" w:cs="Times New Roman"/>
                <w:kern w:val="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FBE3653" w14:textId="77777777" w:rsidR="001D358E" w:rsidRDefault="001D358E" w:rsidP="001D358E">
            <w:pPr>
              <w:autoSpaceDN w:val="0"/>
              <w:spacing w:after="0" w:line="240" w:lineRule="auto"/>
              <w:jc w:val="center"/>
              <w:rPr>
                <w:rFonts w:ascii="Times New Roman" w:eastAsia="宋体" w:hAnsi="Times New Roman" w:cs="Times New Roman"/>
                <w:kern w:val="0"/>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F36D32A" w14:textId="77777777" w:rsidR="001D358E" w:rsidRDefault="001D358E" w:rsidP="001D358E">
            <w:pPr>
              <w:autoSpaceDN w:val="0"/>
              <w:spacing w:after="0" w:line="240" w:lineRule="auto"/>
              <w:jc w:val="center"/>
              <w:rPr>
                <w:rFonts w:ascii="Times New Roman" w:eastAsia="宋体" w:hAnsi="Times New Roman" w:cs="Times New Roman"/>
                <w:kern w:val="0"/>
                <w:sz w:val="24"/>
                <w:szCs w:val="24"/>
              </w:rPr>
            </w:pPr>
          </w:p>
        </w:tc>
        <w:tc>
          <w:tcPr>
            <w:tcW w:w="193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D423BB3" w14:textId="77777777" w:rsidR="001D358E" w:rsidRDefault="001D358E" w:rsidP="001D358E">
            <w:pPr>
              <w:autoSpaceDN w:val="0"/>
              <w:spacing w:after="0" w:line="240" w:lineRule="auto"/>
              <w:jc w:val="center"/>
              <w:rPr>
                <w:rFonts w:ascii="Times New Roman" w:eastAsia="宋体" w:hAnsi="Times New Roman" w:cs="Times New Roman"/>
                <w:kern w:val="0"/>
                <w:sz w:val="24"/>
                <w:szCs w:val="24"/>
              </w:rPr>
            </w:pPr>
          </w:p>
        </w:tc>
      </w:tr>
      <w:tr w:rsidR="001D358E" w14:paraId="1AB83484" w14:textId="77777777" w:rsidTr="001D358E">
        <w:trPr>
          <w:trHeight w:val="454"/>
          <w:jc w:val="center"/>
        </w:trPr>
        <w:tc>
          <w:tcPr>
            <w:tcW w:w="15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F95067C" w14:textId="77777777" w:rsidR="001D358E" w:rsidRDefault="001D358E" w:rsidP="001D358E">
            <w:pPr>
              <w:autoSpaceDN w:val="0"/>
              <w:spacing w:after="0" w:line="240" w:lineRule="auto"/>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22</w:t>
            </w:r>
          </w:p>
        </w:tc>
        <w:tc>
          <w:tcPr>
            <w:tcW w:w="20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3269B29" w14:textId="77777777" w:rsidR="001D358E" w:rsidRDefault="001D358E" w:rsidP="001D358E">
            <w:pPr>
              <w:autoSpaceDN w:val="0"/>
              <w:spacing w:after="0" w:line="240" w:lineRule="auto"/>
              <w:jc w:val="center"/>
              <w:rPr>
                <w:rFonts w:ascii="Times New Roman" w:eastAsia="宋体" w:hAnsi="Times New Roman" w:cs="Times New Roman"/>
                <w:kern w:val="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B1B651D" w14:textId="77777777" w:rsidR="001D358E" w:rsidRDefault="001D358E" w:rsidP="001D358E">
            <w:pPr>
              <w:autoSpaceDN w:val="0"/>
              <w:spacing w:after="0" w:line="240" w:lineRule="auto"/>
              <w:jc w:val="center"/>
              <w:rPr>
                <w:rFonts w:ascii="Times New Roman" w:eastAsia="宋体" w:hAnsi="Times New Roman" w:cs="Times New Roman"/>
                <w:kern w:val="0"/>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502CEB1" w14:textId="77777777" w:rsidR="001D358E" w:rsidRDefault="001D358E" w:rsidP="001D358E">
            <w:pPr>
              <w:autoSpaceDN w:val="0"/>
              <w:spacing w:after="0" w:line="240" w:lineRule="auto"/>
              <w:jc w:val="center"/>
              <w:rPr>
                <w:rFonts w:ascii="Times New Roman" w:eastAsia="宋体" w:hAnsi="Times New Roman" w:cs="Times New Roman"/>
                <w:kern w:val="0"/>
                <w:sz w:val="24"/>
                <w:szCs w:val="24"/>
              </w:rPr>
            </w:pPr>
          </w:p>
        </w:tc>
        <w:tc>
          <w:tcPr>
            <w:tcW w:w="193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7ACC96D" w14:textId="77777777" w:rsidR="001D358E" w:rsidRDefault="001D358E" w:rsidP="001D358E">
            <w:pPr>
              <w:autoSpaceDN w:val="0"/>
              <w:spacing w:after="0" w:line="240" w:lineRule="auto"/>
              <w:jc w:val="center"/>
              <w:rPr>
                <w:rFonts w:ascii="Times New Roman" w:eastAsia="宋体" w:hAnsi="Times New Roman" w:cs="Times New Roman"/>
                <w:kern w:val="0"/>
                <w:sz w:val="24"/>
                <w:szCs w:val="24"/>
              </w:rPr>
            </w:pPr>
          </w:p>
        </w:tc>
      </w:tr>
      <w:tr w:rsidR="001D358E" w14:paraId="405A11FE" w14:textId="77777777">
        <w:trPr>
          <w:trHeight w:val="312"/>
          <w:jc w:val="center"/>
        </w:trPr>
        <w:tc>
          <w:tcPr>
            <w:tcW w:w="9186" w:type="dxa"/>
            <w:gridSpan w:val="5"/>
            <w:tcBorders>
              <w:top w:val="single" w:sz="4" w:space="0" w:color="000000"/>
            </w:tcBorders>
            <w:shd w:val="clear" w:color="auto" w:fill="auto"/>
            <w:tcMar>
              <w:top w:w="12" w:type="dxa"/>
              <w:left w:w="12" w:type="dxa"/>
              <w:right w:w="12" w:type="dxa"/>
            </w:tcMar>
            <w:vAlign w:val="center"/>
          </w:tcPr>
          <w:p w14:paraId="27C35E3B" w14:textId="77777777" w:rsidR="001D358E" w:rsidRDefault="001D358E" w:rsidP="001D358E">
            <w:pPr>
              <w:autoSpaceDN w:val="0"/>
              <w:spacing w:line="240" w:lineRule="auto"/>
              <w:ind w:right="697"/>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填表注意事项：</w:t>
            </w:r>
          </w:p>
          <w:p w14:paraId="0D02D2B5" w14:textId="77777777" w:rsidR="001D358E" w:rsidRDefault="001D358E" w:rsidP="001D358E">
            <w:pPr>
              <w:autoSpaceDN w:val="0"/>
              <w:spacing w:line="240" w:lineRule="auto"/>
              <w:ind w:right="697"/>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1</w:t>
            </w:r>
            <w:r>
              <w:rPr>
                <w:rFonts w:ascii="仿宋_GB2312" w:eastAsia="仿宋_GB2312" w:hAnsi="Times New Roman" w:cs="Times New Roman"/>
                <w:color w:val="000000"/>
                <w:szCs w:val="21"/>
              </w:rPr>
              <w:t>、</w:t>
            </w:r>
            <w:r>
              <w:rPr>
                <w:rFonts w:ascii="仿宋_GB2312" w:eastAsia="仿宋_GB2312" w:hAnsi="宋体" w:cs="仿宋_GB2312" w:hint="eastAsia"/>
                <w:bCs/>
                <w:color w:val="000000"/>
                <w:kern w:val="0"/>
                <w:szCs w:val="21"/>
              </w:rPr>
              <w:t>请在备注栏标明该志愿服务领队或组织者。</w:t>
            </w:r>
          </w:p>
        </w:tc>
      </w:tr>
    </w:tbl>
    <w:p w14:paraId="5A710581" w14:textId="77777777" w:rsidR="005B22FB" w:rsidRDefault="002A54D6">
      <w:pPr>
        <w:autoSpaceDN w:val="0"/>
        <w:spacing w:line="440" w:lineRule="exact"/>
        <w:jc w:val="left"/>
        <w:rPr>
          <w:rFonts w:ascii="Times New Roman" w:eastAsia="黑体" w:hAnsi="Times New Roman" w:cs="Times New Roman"/>
          <w:color w:val="000000"/>
          <w:sz w:val="28"/>
          <w:szCs w:val="28"/>
        </w:rPr>
      </w:pPr>
      <w:r>
        <w:rPr>
          <w:rFonts w:ascii="黑体" w:eastAsia="黑体" w:hAnsi="黑体" w:cs="Times New Roman" w:hint="eastAsia"/>
          <w:color w:val="000000"/>
          <w:sz w:val="28"/>
          <w:szCs w:val="28"/>
        </w:rPr>
        <w:lastRenderedPageBreak/>
        <w:t>附件</w:t>
      </w:r>
      <w:r>
        <w:rPr>
          <w:rFonts w:ascii="Times New Roman" w:eastAsia="黑体" w:hAnsi="Times New Roman" w:cs="Times New Roman" w:hint="eastAsia"/>
          <w:color w:val="000000"/>
          <w:sz w:val="28"/>
          <w:szCs w:val="28"/>
        </w:rPr>
        <w:t>7</w:t>
      </w:r>
    </w:p>
    <w:p w14:paraId="3CED0399" w14:textId="77777777" w:rsidR="005B22FB" w:rsidRDefault="002A54D6">
      <w:pPr>
        <w:autoSpaceDN w:val="0"/>
        <w:spacing w:line="0" w:lineRule="atLeast"/>
        <w:jc w:val="center"/>
        <w:rPr>
          <w:rFonts w:ascii="方正小标宋简体" w:eastAsia="方正小标宋简体" w:hAnsi="方正小标宋简体" w:cs="方正小标宋简体"/>
          <w:b/>
          <w:spacing w:val="4"/>
          <w:w w:val="96"/>
          <w:kern w:val="0"/>
          <w:sz w:val="32"/>
          <w:szCs w:val="32"/>
        </w:rPr>
      </w:pPr>
      <w:r>
        <w:rPr>
          <w:rFonts w:ascii="Times New Roman" w:eastAsia="方正小标宋简体" w:hAnsi="Times New Roman" w:cs="Times New Roman"/>
          <w:b/>
          <w:spacing w:val="4"/>
          <w:w w:val="96"/>
          <w:kern w:val="0"/>
          <w:sz w:val="32"/>
          <w:szCs w:val="32"/>
        </w:rPr>
        <w:t>2021</w:t>
      </w:r>
      <w:r>
        <w:rPr>
          <w:rFonts w:ascii="Times New Roman" w:eastAsia="方正小标宋简体" w:hAnsi="Times New Roman" w:cs="Times New Roman"/>
          <w:b/>
          <w:spacing w:val="4"/>
          <w:w w:val="96"/>
          <w:kern w:val="0"/>
          <w:sz w:val="32"/>
          <w:szCs w:val="32"/>
        </w:rPr>
        <w:t>年上海</w:t>
      </w:r>
      <w:r>
        <w:rPr>
          <w:rFonts w:ascii="方正小标宋简体" w:eastAsia="方正小标宋简体" w:hAnsi="方正小标宋简体" w:cs="方正小标宋简体" w:hint="eastAsia"/>
          <w:b/>
          <w:spacing w:val="4"/>
          <w:w w:val="96"/>
          <w:kern w:val="0"/>
          <w:sz w:val="32"/>
          <w:szCs w:val="32"/>
        </w:rPr>
        <w:t>对外经贸大学优秀志愿者登记表</w:t>
      </w:r>
    </w:p>
    <w:tbl>
      <w:tblPr>
        <w:tblW w:w="852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76"/>
        <w:gridCol w:w="567"/>
        <w:gridCol w:w="709"/>
        <w:gridCol w:w="973"/>
        <w:gridCol w:w="586"/>
        <w:gridCol w:w="1176"/>
        <w:gridCol w:w="809"/>
        <w:gridCol w:w="904"/>
        <w:gridCol w:w="1526"/>
      </w:tblGrid>
      <w:tr w:rsidR="005B22FB" w14:paraId="7019AAB0" w14:textId="77777777">
        <w:trPr>
          <w:cantSplit/>
          <w:trHeight w:val="488"/>
        </w:trPr>
        <w:tc>
          <w:tcPr>
            <w:tcW w:w="1276" w:type="dxa"/>
            <w:tcBorders>
              <w:top w:val="single" w:sz="4" w:space="0" w:color="auto"/>
              <w:left w:val="single" w:sz="4" w:space="0" w:color="auto"/>
              <w:bottom w:val="single" w:sz="4" w:space="0" w:color="auto"/>
              <w:right w:val="single" w:sz="4" w:space="0" w:color="auto"/>
            </w:tcBorders>
            <w:vAlign w:val="center"/>
          </w:tcPr>
          <w:p w14:paraId="6BAFE756" w14:textId="77777777" w:rsidR="005B22FB" w:rsidRDefault="002A54D6">
            <w:pPr>
              <w:autoSpaceDN w:val="0"/>
              <w:spacing w:after="0" w:line="240" w:lineRule="auto"/>
              <w:jc w:val="center"/>
              <w:rPr>
                <w:rFonts w:eastAsia="仿宋_GB2312"/>
                <w:szCs w:val="21"/>
              </w:rPr>
            </w:pPr>
            <w:r>
              <w:rPr>
                <w:rFonts w:eastAsia="仿宋_GB2312"/>
                <w:szCs w:val="21"/>
              </w:rPr>
              <w:t>姓名</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64AB784" w14:textId="77777777" w:rsidR="005B22FB" w:rsidRDefault="005B22FB">
            <w:pPr>
              <w:autoSpaceDN w:val="0"/>
              <w:spacing w:after="0" w:line="240" w:lineRule="auto"/>
              <w:jc w:val="center"/>
              <w:rPr>
                <w:rFonts w:eastAsia="仿宋_GB2312"/>
                <w:sz w:val="24"/>
              </w:rPr>
            </w:pPr>
          </w:p>
        </w:tc>
        <w:tc>
          <w:tcPr>
            <w:tcW w:w="973" w:type="dxa"/>
            <w:tcBorders>
              <w:top w:val="single" w:sz="4" w:space="0" w:color="auto"/>
              <w:left w:val="single" w:sz="4" w:space="0" w:color="auto"/>
              <w:bottom w:val="single" w:sz="4" w:space="0" w:color="auto"/>
              <w:right w:val="single" w:sz="4" w:space="0" w:color="auto"/>
            </w:tcBorders>
            <w:vAlign w:val="center"/>
          </w:tcPr>
          <w:p w14:paraId="0B6F24BD" w14:textId="77777777" w:rsidR="005B22FB" w:rsidRDefault="002A54D6">
            <w:pPr>
              <w:autoSpaceDN w:val="0"/>
              <w:spacing w:after="0" w:line="240" w:lineRule="auto"/>
              <w:jc w:val="center"/>
              <w:rPr>
                <w:rFonts w:eastAsia="仿宋_GB2312"/>
                <w:szCs w:val="21"/>
              </w:rPr>
            </w:pPr>
            <w:r>
              <w:rPr>
                <w:rFonts w:eastAsia="仿宋_GB2312"/>
                <w:szCs w:val="21"/>
              </w:rPr>
              <w:t>性别</w:t>
            </w:r>
          </w:p>
        </w:tc>
        <w:tc>
          <w:tcPr>
            <w:tcW w:w="1762" w:type="dxa"/>
            <w:gridSpan w:val="2"/>
            <w:tcBorders>
              <w:top w:val="single" w:sz="4" w:space="0" w:color="auto"/>
              <w:left w:val="single" w:sz="4" w:space="0" w:color="auto"/>
              <w:bottom w:val="single" w:sz="4" w:space="0" w:color="auto"/>
              <w:right w:val="single" w:sz="4" w:space="0" w:color="auto"/>
            </w:tcBorders>
            <w:vAlign w:val="center"/>
          </w:tcPr>
          <w:p w14:paraId="41E11BB6" w14:textId="77777777" w:rsidR="005B22FB" w:rsidRDefault="005B22FB">
            <w:pPr>
              <w:autoSpaceDN w:val="0"/>
              <w:spacing w:after="0" w:line="240" w:lineRule="auto"/>
              <w:jc w:val="center"/>
              <w:rPr>
                <w:rFonts w:eastAsia="仿宋_GB2312"/>
                <w:sz w:val="24"/>
              </w:rPr>
            </w:pPr>
          </w:p>
        </w:tc>
        <w:tc>
          <w:tcPr>
            <w:tcW w:w="1713" w:type="dxa"/>
            <w:gridSpan w:val="2"/>
            <w:tcBorders>
              <w:top w:val="single" w:sz="4" w:space="0" w:color="auto"/>
              <w:left w:val="single" w:sz="4" w:space="0" w:color="auto"/>
              <w:bottom w:val="single" w:sz="4" w:space="0" w:color="auto"/>
              <w:right w:val="single" w:sz="4" w:space="0" w:color="auto"/>
            </w:tcBorders>
            <w:vAlign w:val="center"/>
          </w:tcPr>
          <w:p w14:paraId="73F0DFAB" w14:textId="77777777" w:rsidR="005B22FB" w:rsidRDefault="002A54D6">
            <w:pPr>
              <w:autoSpaceDN w:val="0"/>
              <w:spacing w:after="0" w:line="240" w:lineRule="auto"/>
              <w:ind w:left="107" w:hangingChars="51" w:hanging="107"/>
              <w:jc w:val="center"/>
              <w:rPr>
                <w:rFonts w:eastAsia="仿宋_GB2312"/>
                <w:szCs w:val="21"/>
              </w:rPr>
            </w:pPr>
            <w:r>
              <w:rPr>
                <w:rFonts w:eastAsia="仿宋_GB2312"/>
                <w:szCs w:val="21"/>
              </w:rPr>
              <w:t>出生年月</w:t>
            </w:r>
          </w:p>
        </w:tc>
        <w:tc>
          <w:tcPr>
            <w:tcW w:w="1526" w:type="dxa"/>
            <w:tcBorders>
              <w:top w:val="single" w:sz="4" w:space="0" w:color="auto"/>
              <w:left w:val="single" w:sz="4" w:space="0" w:color="auto"/>
              <w:bottom w:val="single" w:sz="4" w:space="0" w:color="auto"/>
              <w:right w:val="single" w:sz="4" w:space="0" w:color="auto"/>
            </w:tcBorders>
            <w:vAlign w:val="center"/>
          </w:tcPr>
          <w:p w14:paraId="7AC1990E" w14:textId="77777777" w:rsidR="005B22FB" w:rsidRDefault="005B22FB">
            <w:pPr>
              <w:autoSpaceDN w:val="0"/>
              <w:spacing w:after="0" w:line="240" w:lineRule="auto"/>
              <w:jc w:val="center"/>
              <w:rPr>
                <w:rFonts w:eastAsia="仿宋_GB2312"/>
                <w:sz w:val="24"/>
              </w:rPr>
            </w:pPr>
          </w:p>
        </w:tc>
      </w:tr>
      <w:tr w:rsidR="005B22FB" w14:paraId="285EE63B" w14:textId="77777777">
        <w:trPr>
          <w:cantSplit/>
          <w:trHeight w:val="488"/>
        </w:trPr>
        <w:tc>
          <w:tcPr>
            <w:tcW w:w="1276" w:type="dxa"/>
            <w:tcBorders>
              <w:top w:val="single" w:sz="4" w:space="0" w:color="auto"/>
              <w:left w:val="single" w:sz="4" w:space="0" w:color="auto"/>
              <w:bottom w:val="single" w:sz="4" w:space="0" w:color="auto"/>
              <w:right w:val="single" w:sz="4" w:space="0" w:color="auto"/>
            </w:tcBorders>
            <w:vAlign w:val="center"/>
          </w:tcPr>
          <w:p w14:paraId="23B624D7" w14:textId="77777777" w:rsidR="005B22FB" w:rsidRDefault="002A54D6">
            <w:pPr>
              <w:autoSpaceDN w:val="0"/>
              <w:spacing w:after="0" w:line="240" w:lineRule="auto"/>
              <w:jc w:val="center"/>
              <w:rPr>
                <w:rFonts w:eastAsia="仿宋_GB2312"/>
                <w:szCs w:val="21"/>
              </w:rPr>
            </w:pPr>
            <w:r>
              <w:rPr>
                <w:rFonts w:eastAsia="仿宋_GB2312"/>
                <w:szCs w:val="21"/>
              </w:rPr>
              <w:t>政治面貌</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DB00C2C" w14:textId="77777777" w:rsidR="005B22FB" w:rsidRDefault="005B22FB">
            <w:pPr>
              <w:autoSpaceDN w:val="0"/>
              <w:spacing w:after="0" w:line="240" w:lineRule="auto"/>
              <w:jc w:val="center"/>
              <w:rPr>
                <w:rFonts w:eastAsia="仿宋_GB2312"/>
                <w:sz w:val="24"/>
              </w:rPr>
            </w:pPr>
          </w:p>
        </w:tc>
        <w:tc>
          <w:tcPr>
            <w:tcW w:w="973" w:type="dxa"/>
            <w:tcBorders>
              <w:top w:val="single" w:sz="4" w:space="0" w:color="auto"/>
              <w:left w:val="single" w:sz="4" w:space="0" w:color="auto"/>
              <w:bottom w:val="single" w:sz="4" w:space="0" w:color="auto"/>
              <w:right w:val="single" w:sz="4" w:space="0" w:color="auto"/>
            </w:tcBorders>
            <w:vAlign w:val="center"/>
          </w:tcPr>
          <w:p w14:paraId="05CFB314" w14:textId="77777777" w:rsidR="005B22FB" w:rsidRDefault="002A54D6">
            <w:pPr>
              <w:autoSpaceDN w:val="0"/>
              <w:spacing w:after="0" w:line="240" w:lineRule="auto"/>
              <w:jc w:val="center"/>
              <w:rPr>
                <w:rFonts w:eastAsia="仿宋_GB2312"/>
                <w:szCs w:val="21"/>
              </w:rPr>
            </w:pPr>
            <w:r>
              <w:rPr>
                <w:rFonts w:eastAsia="仿宋_GB2312"/>
                <w:szCs w:val="21"/>
              </w:rPr>
              <w:t>民族</w:t>
            </w:r>
          </w:p>
        </w:tc>
        <w:tc>
          <w:tcPr>
            <w:tcW w:w="1762" w:type="dxa"/>
            <w:gridSpan w:val="2"/>
            <w:tcBorders>
              <w:top w:val="single" w:sz="4" w:space="0" w:color="auto"/>
              <w:left w:val="single" w:sz="4" w:space="0" w:color="auto"/>
              <w:bottom w:val="single" w:sz="4" w:space="0" w:color="auto"/>
              <w:right w:val="single" w:sz="4" w:space="0" w:color="auto"/>
            </w:tcBorders>
            <w:vAlign w:val="center"/>
          </w:tcPr>
          <w:p w14:paraId="0C15B77F" w14:textId="77777777" w:rsidR="005B22FB" w:rsidRDefault="005B22FB">
            <w:pPr>
              <w:autoSpaceDN w:val="0"/>
              <w:spacing w:after="0" w:line="240" w:lineRule="auto"/>
              <w:jc w:val="center"/>
              <w:rPr>
                <w:rFonts w:eastAsia="仿宋_GB2312"/>
                <w:sz w:val="24"/>
              </w:rPr>
            </w:pPr>
          </w:p>
        </w:tc>
        <w:tc>
          <w:tcPr>
            <w:tcW w:w="1713" w:type="dxa"/>
            <w:gridSpan w:val="2"/>
            <w:tcBorders>
              <w:top w:val="single" w:sz="4" w:space="0" w:color="auto"/>
              <w:left w:val="single" w:sz="4" w:space="0" w:color="auto"/>
              <w:bottom w:val="single" w:sz="4" w:space="0" w:color="auto"/>
              <w:right w:val="single" w:sz="4" w:space="0" w:color="auto"/>
            </w:tcBorders>
            <w:vAlign w:val="center"/>
          </w:tcPr>
          <w:p w14:paraId="382D4393" w14:textId="77777777" w:rsidR="005B22FB" w:rsidRDefault="002A54D6">
            <w:pPr>
              <w:autoSpaceDN w:val="0"/>
              <w:spacing w:after="0" w:line="240" w:lineRule="auto"/>
              <w:ind w:left="107" w:hangingChars="51" w:hanging="107"/>
              <w:jc w:val="center"/>
              <w:rPr>
                <w:rFonts w:eastAsia="仿宋_GB2312"/>
                <w:szCs w:val="21"/>
              </w:rPr>
            </w:pPr>
            <w:r>
              <w:rPr>
                <w:rFonts w:eastAsia="仿宋_GB2312"/>
                <w:szCs w:val="21"/>
              </w:rPr>
              <w:t>现任职务</w:t>
            </w:r>
          </w:p>
        </w:tc>
        <w:tc>
          <w:tcPr>
            <w:tcW w:w="1526" w:type="dxa"/>
            <w:tcBorders>
              <w:top w:val="single" w:sz="4" w:space="0" w:color="auto"/>
              <w:left w:val="single" w:sz="4" w:space="0" w:color="auto"/>
              <w:bottom w:val="single" w:sz="4" w:space="0" w:color="auto"/>
              <w:right w:val="single" w:sz="4" w:space="0" w:color="auto"/>
            </w:tcBorders>
            <w:vAlign w:val="center"/>
          </w:tcPr>
          <w:p w14:paraId="3B864056" w14:textId="77777777" w:rsidR="005B22FB" w:rsidRDefault="005B22FB">
            <w:pPr>
              <w:autoSpaceDN w:val="0"/>
              <w:spacing w:after="0" w:line="240" w:lineRule="auto"/>
              <w:jc w:val="center"/>
              <w:rPr>
                <w:rFonts w:eastAsia="仿宋_GB2312"/>
                <w:sz w:val="24"/>
              </w:rPr>
            </w:pPr>
          </w:p>
        </w:tc>
      </w:tr>
      <w:tr w:rsidR="005B22FB" w14:paraId="205ECBE9" w14:textId="77777777">
        <w:trPr>
          <w:cantSplit/>
          <w:trHeight w:val="488"/>
        </w:trPr>
        <w:tc>
          <w:tcPr>
            <w:tcW w:w="1276" w:type="dxa"/>
            <w:tcBorders>
              <w:top w:val="single" w:sz="4" w:space="0" w:color="auto"/>
              <w:left w:val="single" w:sz="4" w:space="0" w:color="auto"/>
              <w:bottom w:val="single" w:sz="4" w:space="0" w:color="auto"/>
              <w:right w:val="single" w:sz="4" w:space="0" w:color="auto"/>
            </w:tcBorders>
            <w:vAlign w:val="center"/>
          </w:tcPr>
          <w:p w14:paraId="5BB327BE" w14:textId="77777777" w:rsidR="005B22FB" w:rsidRDefault="002A54D6">
            <w:pPr>
              <w:autoSpaceDN w:val="0"/>
              <w:spacing w:after="0" w:line="240" w:lineRule="auto"/>
              <w:jc w:val="center"/>
              <w:rPr>
                <w:rFonts w:eastAsia="仿宋_GB2312"/>
                <w:szCs w:val="21"/>
              </w:rPr>
            </w:pPr>
            <w:r>
              <w:rPr>
                <w:rFonts w:eastAsia="仿宋_GB2312" w:hint="eastAsia"/>
                <w:szCs w:val="21"/>
              </w:rPr>
              <w:t>学号</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3089AB7" w14:textId="77777777" w:rsidR="005B22FB" w:rsidRDefault="005B22FB">
            <w:pPr>
              <w:autoSpaceDN w:val="0"/>
              <w:spacing w:after="0" w:line="240" w:lineRule="auto"/>
              <w:jc w:val="center"/>
              <w:rPr>
                <w:rFonts w:eastAsia="仿宋_GB2312"/>
                <w:sz w:val="24"/>
              </w:rPr>
            </w:pPr>
          </w:p>
        </w:tc>
        <w:tc>
          <w:tcPr>
            <w:tcW w:w="973" w:type="dxa"/>
            <w:tcBorders>
              <w:top w:val="single" w:sz="4" w:space="0" w:color="auto"/>
              <w:left w:val="single" w:sz="4" w:space="0" w:color="auto"/>
              <w:bottom w:val="single" w:sz="4" w:space="0" w:color="auto"/>
              <w:right w:val="single" w:sz="4" w:space="0" w:color="auto"/>
            </w:tcBorders>
            <w:vAlign w:val="center"/>
          </w:tcPr>
          <w:p w14:paraId="7C24072A" w14:textId="77777777" w:rsidR="005B22FB" w:rsidRDefault="002A54D6">
            <w:pPr>
              <w:autoSpaceDN w:val="0"/>
              <w:spacing w:after="0" w:line="240" w:lineRule="auto"/>
              <w:jc w:val="center"/>
              <w:rPr>
                <w:rFonts w:eastAsia="仿宋_GB2312"/>
                <w:szCs w:val="21"/>
              </w:rPr>
            </w:pPr>
            <w:r>
              <w:rPr>
                <w:rFonts w:eastAsia="仿宋_GB2312" w:hint="eastAsia"/>
                <w:szCs w:val="21"/>
              </w:rPr>
              <w:t>学院</w:t>
            </w:r>
          </w:p>
        </w:tc>
        <w:tc>
          <w:tcPr>
            <w:tcW w:w="1762" w:type="dxa"/>
            <w:gridSpan w:val="2"/>
            <w:tcBorders>
              <w:top w:val="single" w:sz="4" w:space="0" w:color="auto"/>
              <w:left w:val="single" w:sz="4" w:space="0" w:color="auto"/>
              <w:bottom w:val="single" w:sz="4" w:space="0" w:color="auto"/>
              <w:right w:val="single" w:sz="4" w:space="0" w:color="auto"/>
            </w:tcBorders>
            <w:vAlign w:val="center"/>
          </w:tcPr>
          <w:p w14:paraId="0D33C84E" w14:textId="77777777" w:rsidR="005B22FB" w:rsidRDefault="005B22FB">
            <w:pPr>
              <w:autoSpaceDN w:val="0"/>
              <w:spacing w:after="0" w:line="240" w:lineRule="auto"/>
              <w:ind w:left="122" w:hangingChars="51" w:hanging="122"/>
              <w:jc w:val="center"/>
              <w:rPr>
                <w:rFonts w:eastAsia="仿宋_GB2312"/>
                <w:sz w:val="24"/>
              </w:rPr>
            </w:pPr>
          </w:p>
        </w:tc>
        <w:tc>
          <w:tcPr>
            <w:tcW w:w="1713" w:type="dxa"/>
            <w:gridSpan w:val="2"/>
            <w:tcBorders>
              <w:top w:val="single" w:sz="4" w:space="0" w:color="auto"/>
              <w:left w:val="single" w:sz="4" w:space="0" w:color="auto"/>
              <w:bottom w:val="single" w:sz="4" w:space="0" w:color="auto"/>
              <w:right w:val="single" w:sz="4" w:space="0" w:color="auto"/>
            </w:tcBorders>
            <w:vAlign w:val="center"/>
          </w:tcPr>
          <w:p w14:paraId="16980E10" w14:textId="77777777" w:rsidR="005B22FB" w:rsidRDefault="002A54D6">
            <w:pPr>
              <w:autoSpaceDN w:val="0"/>
              <w:spacing w:after="0" w:line="240" w:lineRule="auto"/>
              <w:jc w:val="center"/>
              <w:rPr>
                <w:rFonts w:eastAsia="仿宋_GB2312"/>
                <w:szCs w:val="21"/>
              </w:rPr>
            </w:pPr>
            <w:r>
              <w:rPr>
                <w:rFonts w:eastAsia="仿宋_GB2312" w:hint="eastAsia"/>
                <w:szCs w:val="21"/>
              </w:rPr>
              <w:t>专业班级</w:t>
            </w:r>
          </w:p>
        </w:tc>
        <w:tc>
          <w:tcPr>
            <w:tcW w:w="1526" w:type="dxa"/>
            <w:tcBorders>
              <w:top w:val="single" w:sz="4" w:space="0" w:color="auto"/>
              <w:left w:val="single" w:sz="4" w:space="0" w:color="auto"/>
              <w:bottom w:val="single" w:sz="4" w:space="0" w:color="auto"/>
              <w:right w:val="single" w:sz="4" w:space="0" w:color="auto"/>
            </w:tcBorders>
            <w:vAlign w:val="center"/>
          </w:tcPr>
          <w:p w14:paraId="6260385A" w14:textId="77777777" w:rsidR="005B22FB" w:rsidRDefault="005B22FB">
            <w:pPr>
              <w:autoSpaceDN w:val="0"/>
              <w:spacing w:after="0" w:line="240" w:lineRule="auto"/>
              <w:jc w:val="center"/>
              <w:rPr>
                <w:rFonts w:eastAsia="仿宋_GB2312"/>
                <w:sz w:val="24"/>
              </w:rPr>
            </w:pPr>
          </w:p>
        </w:tc>
      </w:tr>
      <w:tr w:rsidR="005B22FB" w14:paraId="122B030E" w14:textId="77777777">
        <w:trPr>
          <w:cantSplit/>
          <w:trHeight w:val="488"/>
        </w:trPr>
        <w:tc>
          <w:tcPr>
            <w:tcW w:w="1843" w:type="dxa"/>
            <w:gridSpan w:val="2"/>
            <w:tcBorders>
              <w:top w:val="single" w:sz="4" w:space="0" w:color="auto"/>
              <w:left w:val="single" w:sz="4" w:space="0" w:color="auto"/>
              <w:bottom w:val="single" w:sz="4" w:space="0" w:color="auto"/>
              <w:right w:val="single" w:sz="4" w:space="0" w:color="auto"/>
            </w:tcBorders>
            <w:vAlign w:val="center"/>
          </w:tcPr>
          <w:p w14:paraId="6FC15CBE" w14:textId="77777777" w:rsidR="005B22FB" w:rsidRDefault="002A54D6">
            <w:pPr>
              <w:autoSpaceDN w:val="0"/>
              <w:spacing w:after="0" w:line="240" w:lineRule="auto"/>
              <w:jc w:val="center"/>
              <w:rPr>
                <w:szCs w:val="21"/>
              </w:rPr>
            </w:pPr>
            <w:r>
              <w:rPr>
                <w:rFonts w:eastAsia="仿宋_GB2312" w:hint="eastAsia"/>
                <w:szCs w:val="21"/>
              </w:rPr>
              <w:t>联系方式</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680FE094" w14:textId="77777777" w:rsidR="005B22FB" w:rsidRDefault="005B22FB">
            <w:pPr>
              <w:autoSpaceDN w:val="0"/>
              <w:spacing w:after="0" w:line="240" w:lineRule="auto"/>
              <w:jc w:val="center"/>
              <w:rPr>
                <w:sz w:val="24"/>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44277BD6" w14:textId="77777777" w:rsidR="005B22FB" w:rsidRDefault="002A54D6">
            <w:pPr>
              <w:autoSpaceDN w:val="0"/>
              <w:spacing w:after="0" w:line="240" w:lineRule="auto"/>
              <w:jc w:val="center"/>
              <w:rPr>
                <w:sz w:val="24"/>
              </w:rPr>
            </w:pPr>
            <w:r>
              <w:rPr>
                <w:rFonts w:ascii="仿宋_GB2312" w:eastAsia="仿宋_GB2312" w:hAnsi="仿宋_GB2312" w:cs="仿宋_GB2312" w:hint="eastAsia"/>
                <w:szCs w:val="21"/>
              </w:rPr>
              <w:t>邮箱</w:t>
            </w:r>
          </w:p>
        </w:tc>
        <w:tc>
          <w:tcPr>
            <w:tcW w:w="2430" w:type="dxa"/>
            <w:gridSpan w:val="2"/>
            <w:tcBorders>
              <w:top w:val="single" w:sz="4" w:space="0" w:color="auto"/>
              <w:left w:val="single" w:sz="4" w:space="0" w:color="auto"/>
              <w:bottom w:val="single" w:sz="4" w:space="0" w:color="auto"/>
              <w:right w:val="single" w:sz="4" w:space="0" w:color="auto"/>
            </w:tcBorders>
            <w:vAlign w:val="center"/>
          </w:tcPr>
          <w:p w14:paraId="39C69410" w14:textId="77777777" w:rsidR="005B22FB" w:rsidRDefault="005B22FB">
            <w:pPr>
              <w:autoSpaceDN w:val="0"/>
              <w:spacing w:after="0" w:line="240" w:lineRule="auto"/>
              <w:jc w:val="center"/>
              <w:rPr>
                <w:sz w:val="24"/>
              </w:rPr>
            </w:pPr>
          </w:p>
        </w:tc>
      </w:tr>
      <w:tr w:rsidR="005B22FB" w14:paraId="652CE35B" w14:textId="77777777">
        <w:trPr>
          <w:cantSplit/>
          <w:trHeight w:val="488"/>
        </w:trPr>
        <w:tc>
          <w:tcPr>
            <w:tcW w:w="1843" w:type="dxa"/>
            <w:gridSpan w:val="2"/>
            <w:tcBorders>
              <w:top w:val="single" w:sz="4" w:space="0" w:color="auto"/>
              <w:left w:val="single" w:sz="4" w:space="0" w:color="auto"/>
              <w:bottom w:val="single" w:sz="4" w:space="0" w:color="auto"/>
              <w:right w:val="single" w:sz="4" w:space="0" w:color="auto"/>
            </w:tcBorders>
            <w:vAlign w:val="center"/>
          </w:tcPr>
          <w:p w14:paraId="1720F061" w14:textId="77777777" w:rsidR="005B22FB" w:rsidRDefault="002A54D6">
            <w:pPr>
              <w:autoSpaceDN w:val="0"/>
              <w:spacing w:after="0" w:line="240" w:lineRule="auto"/>
              <w:jc w:val="center"/>
              <w:rPr>
                <w:rFonts w:eastAsia="仿宋_GB2312"/>
                <w:szCs w:val="21"/>
              </w:rPr>
            </w:pPr>
            <w:r>
              <w:rPr>
                <w:rFonts w:ascii="仿宋_GB2312" w:eastAsia="仿宋_GB2312" w:hAnsi="仿宋_GB2312" w:cs="仿宋_GB2312" w:hint="eastAsia"/>
                <w:szCs w:val="21"/>
              </w:rPr>
              <w:t>志愿汇信用时长</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65B266DE" w14:textId="77777777" w:rsidR="005B22FB" w:rsidRDefault="005B22FB">
            <w:pPr>
              <w:autoSpaceDN w:val="0"/>
              <w:spacing w:after="0" w:line="240" w:lineRule="auto"/>
              <w:jc w:val="center"/>
              <w:rPr>
                <w:rFonts w:ascii="仿宋_GB2312" w:eastAsia="仿宋_GB2312" w:hAnsi="仿宋_GB2312" w:cs="仿宋_GB2312"/>
                <w:szCs w:val="21"/>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0821443E" w14:textId="77777777" w:rsidR="005B22FB" w:rsidRDefault="002A54D6">
            <w:pPr>
              <w:autoSpaceDN w:val="0"/>
              <w:spacing w:after="0" w:line="240" w:lineRule="auto"/>
              <w:jc w:val="center"/>
              <w:rPr>
                <w:rFonts w:eastAsia="仿宋_GB2312"/>
                <w:szCs w:val="21"/>
              </w:rPr>
            </w:pPr>
            <w:r>
              <w:rPr>
                <w:rFonts w:eastAsia="仿宋_GB2312" w:hint="eastAsia"/>
                <w:szCs w:val="21"/>
              </w:rPr>
              <w:t>青年大学习完成率</w:t>
            </w:r>
          </w:p>
        </w:tc>
        <w:tc>
          <w:tcPr>
            <w:tcW w:w="2430" w:type="dxa"/>
            <w:gridSpan w:val="2"/>
            <w:tcBorders>
              <w:top w:val="single" w:sz="4" w:space="0" w:color="auto"/>
              <w:left w:val="single" w:sz="4" w:space="0" w:color="auto"/>
              <w:bottom w:val="single" w:sz="4" w:space="0" w:color="auto"/>
              <w:right w:val="single" w:sz="4" w:space="0" w:color="auto"/>
            </w:tcBorders>
            <w:vAlign w:val="center"/>
          </w:tcPr>
          <w:p w14:paraId="7F43C015" w14:textId="77777777" w:rsidR="005B22FB" w:rsidRDefault="005B22FB">
            <w:pPr>
              <w:autoSpaceDN w:val="0"/>
              <w:spacing w:after="0" w:line="240" w:lineRule="auto"/>
              <w:jc w:val="center"/>
              <w:rPr>
                <w:sz w:val="24"/>
              </w:rPr>
            </w:pPr>
          </w:p>
        </w:tc>
      </w:tr>
      <w:tr w:rsidR="005B22FB" w14:paraId="3DE19DDA" w14:textId="77777777">
        <w:trPr>
          <w:trHeight w:val="2228"/>
        </w:trPr>
        <w:tc>
          <w:tcPr>
            <w:tcW w:w="1276" w:type="dxa"/>
            <w:tcBorders>
              <w:top w:val="single" w:sz="4" w:space="0" w:color="auto"/>
              <w:left w:val="single" w:sz="4" w:space="0" w:color="auto"/>
              <w:bottom w:val="single" w:sz="4" w:space="0" w:color="auto"/>
              <w:right w:val="single" w:sz="4" w:space="0" w:color="auto"/>
            </w:tcBorders>
            <w:vAlign w:val="center"/>
          </w:tcPr>
          <w:p w14:paraId="061B1279" w14:textId="77777777" w:rsidR="005B22FB" w:rsidRDefault="002A54D6">
            <w:pPr>
              <w:autoSpaceDN w:val="0"/>
              <w:spacing w:after="0" w:line="240" w:lineRule="auto"/>
              <w:jc w:val="center"/>
              <w:rPr>
                <w:szCs w:val="21"/>
              </w:rPr>
            </w:pPr>
            <w:r>
              <w:rPr>
                <w:rFonts w:eastAsia="仿宋_GB2312" w:hint="eastAsia"/>
                <w:szCs w:val="21"/>
              </w:rPr>
              <w:t>本人简历</w:t>
            </w:r>
          </w:p>
        </w:tc>
        <w:tc>
          <w:tcPr>
            <w:tcW w:w="7250" w:type="dxa"/>
            <w:gridSpan w:val="8"/>
            <w:tcBorders>
              <w:top w:val="single" w:sz="4" w:space="0" w:color="auto"/>
              <w:left w:val="single" w:sz="4" w:space="0" w:color="auto"/>
              <w:bottom w:val="single" w:sz="4" w:space="0" w:color="auto"/>
              <w:right w:val="single" w:sz="4" w:space="0" w:color="auto"/>
            </w:tcBorders>
            <w:vAlign w:val="center"/>
          </w:tcPr>
          <w:p w14:paraId="57A05B76" w14:textId="77777777" w:rsidR="005B22FB" w:rsidRDefault="005B22FB">
            <w:pPr>
              <w:autoSpaceDN w:val="0"/>
              <w:spacing w:after="0" w:line="240" w:lineRule="auto"/>
              <w:rPr>
                <w:sz w:val="24"/>
              </w:rPr>
            </w:pPr>
          </w:p>
        </w:tc>
      </w:tr>
      <w:tr w:rsidR="005B22FB" w14:paraId="5EBB4AC3" w14:textId="77777777">
        <w:trPr>
          <w:trHeight w:val="1887"/>
        </w:trPr>
        <w:tc>
          <w:tcPr>
            <w:tcW w:w="1276" w:type="dxa"/>
            <w:tcBorders>
              <w:top w:val="single" w:sz="4" w:space="0" w:color="auto"/>
              <w:left w:val="single" w:sz="4" w:space="0" w:color="auto"/>
              <w:bottom w:val="single" w:sz="4" w:space="0" w:color="auto"/>
              <w:right w:val="single" w:sz="4" w:space="0" w:color="auto"/>
            </w:tcBorders>
            <w:vAlign w:val="center"/>
          </w:tcPr>
          <w:p w14:paraId="137181D3" w14:textId="77777777" w:rsidR="005B22FB" w:rsidRDefault="002A54D6">
            <w:pPr>
              <w:autoSpaceDN w:val="0"/>
              <w:spacing w:after="0" w:line="240" w:lineRule="auto"/>
              <w:jc w:val="center"/>
              <w:rPr>
                <w:rFonts w:eastAsia="仿宋_GB2312"/>
                <w:szCs w:val="21"/>
              </w:rPr>
            </w:pPr>
            <w:r>
              <w:rPr>
                <w:rFonts w:eastAsia="仿宋_GB2312"/>
                <w:szCs w:val="21"/>
              </w:rPr>
              <w:t>参加重大相关志愿</w:t>
            </w:r>
            <w:r>
              <w:rPr>
                <w:rFonts w:eastAsia="仿宋_GB2312" w:hint="eastAsia"/>
                <w:szCs w:val="21"/>
              </w:rPr>
              <w:t>服务</w:t>
            </w:r>
            <w:r>
              <w:rPr>
                <w:rFonts w:eastAsia="仿宋_GB2312"/>
                <w:szCs w:val="21"/>
              </w:rPr>
              <w:t>及所获成绩</w:t>
            </w:r>
          </w:p>
        </w:tc>
        <w:tc>
          <w:tcPr>
            <w:tcW w:w="7250" w:type="dxa"/>
            <w:gridSpan w:val="8"/>
            <w:tcBorders>
              <w:top w:val="single" w:sz="4" w:space="0" w:color="auto"/>
              <w:left w:val="single" w:sz="4" w:space="0" w:color="auto"/>
              <w:bottom w:val="single" w:sz="4" w:space="0" w:color="auto"/>
              <w:right w:val="single" w:sz="4" w:space="0" w:color="auto"/>
            </w:tcBorders>
            <w:vAlign w:val="center"/>
          </w:tcPr>
          <w:p w14:paraId="048E3607" w14:textId="77777777" w:rsidR="005B22FB" w:rsidRDefault="005B22FB">
            <w:pPr>
              <w:autoSpaceDN w:val="0"/>
              <w:spacing w:after="0" w:line="240" w:lineRule="auto"/>
              <w:rPr>
                <w:sz w:val="24"/>
              </w:rPr>
            </w:pPr>
          </w:p>
        </w:tc>
      </w:tr>
      <w:tr w:rsidR="005B22FB" w14:paraId="42A5893B" w14:textId="77777777">
        <w:trPr>
          <w:trHeight w:val="1607"/>
        </w:trPr>
        <w:tc>
          <w:tcPr>
            <w:tcW w:w="1276" w:type="dxa"/>
            <w:tcBorders>
              <w:top w:val="single" w:sz="4" w:space="0" w:color="auto"/>
              <w:left w:val="single" w:sz="4" w:space="0" w:color="auto"/>
              <w:bottom w:val="single" w:sz="4" w:space="0" w:color="auto"/>
              <w:right w:val="single" w:sz="4" w:space="0" w:color="auto"/>
            </w:tcBorders>
            <w:vAlign w:val="center"/>
          </w:tcPr>
          <w:p w14:paraId="522FF8B9" w14:textId="77777777" w:rsidR="005B22FB" w:rsidRDefault="002A54D6">
            <w:pPr>
              <w:autoSpaceDN w:val="0"/>
              <w:spacing w:after="0" w:line="240" w:lineRule="auto"/>
              <w:jc w:val="center"/>
              <w:rPr>
                <w:rFonts w:eastAsia="仿宋_GB2312"/>
                <w:szCs w:val="21"/>
              </w:rPr>
            </w:pPr>
            <w:r>
              <w:rPr>
                <w:rFonts w:eastAsia="仿宋_GB2312"/>
                <w:szCs w:val="21"/>
              </w:rPr>
              <w:t>学院团</w:t>
            </w:r>
            <w:r>
              <w:rPr>
                <w:rFonts w:eastAsia="仿宋_GB2312" w:hint="eastAsia"/>
                <w:szCs w:val="21"/>
              </w:rPr>
              <w:t>组织</w:t>
            </w:r>
          </w:p>
          <w:p w14:paraId="1565C1E7" w14:textId="77777777" w:rsidR="005B22FB" w:rsidRDefault="002A54D6">
            <w:pPr>
              <w:autoSpaceDN w:val="0"/>
              <w:spacing w:after="0" w:line="240" w:lineRule="auto"/>
              <w:jc w:val="center"/>
              <w:rPr>
                <w:rFonts w:eastAsia="仿宋_GB2312"/>
                <w:szCs w:val="21"/>
              </w:rPr>
            </w:pPr>
            <w:r>
              <w:rPr>
                <w:rFonts w:eastAsia="仿宋_GB2312" w:hint="eastAsia"/>
                <w:szCs w:val="21"/>
              </w:rPr>
              <w:t>/</w:t>
            </w:r>
            <w:r>
              <w:rPr>
                <w:rFonts w:eastAsia="仿宋_GB2312" w:hint="eastAsia"/>
                <w:szCs w:val="21"/>
              </w:rPr>
              <w:t>指导单位</w:t>
            </w:r>
            <w:r>
              <w:rPr>
                <w:rFonts w:eastAsia="仿宋_GB2312"/>
                <w:szCs w:val="21"/>
              </w:rPr>
              <w:t>意见</w:t>
            </w:r>
          </w:p>
        </w:tc>
        <w:tc>
          <w:tcPr>
            <w:tcW w:w="7250" w:type="dxa"/>
            <w:gridSpan w:val="8"/>
            <w:tcBorders>
              <w:top w:val="single" w:sz="4" w:space="0" w:color="auto"/>
              <w:left w:val="single" w:sz="4" w:space="0" w:color="auto"/>
              <w:bottom w:val="single" w:sz="4" w:space="0" w:color="auto"/>
              <w:right w:val="single" w:sz="4" w:space="0" w:color="auto"/>
            </w:tcBorders>
          </w:tcPr>
          <w:p w14:paraId="7BCC7595" w14:textId="77777777" w:rsidR="005B22FB" w:rsidRDefault="005B22FB">
            <w:pPr>
              <w:autoSpaceDN w:val="0"/>
              <w:spacing w:after="0" w:line="240" w:lineRule="auto"/>
              <w:rPr>
                <w:rFonts w:eastAsia="宋体"/>
                <w:szCs w:val="21"/>
              </w:rPr>
            </w:pPr>
          </w:p>
          <w:p w14:paraId="6DC7DDF2" w14:textId="77777777" w:rsidR="005B22FB" w:rsidRDefault="005B22FB">
            <w:pPr>
              <w:autoSpaceDN w:val="0"/>
              <w:spacing w:after="0" w:line="240" w:lineRule="auto"/>
              <w:rPr>
                <w:rFonts w:eastAsia="仿宋_GB2312"/>
                <w:szCs w:val="21"/>
              </w:rPr>
            </w:pPr>
          </w:p>
          <w:p w14:paraId="279A80D4" w14:textId="77777777" w:rsidR="005B22FB" w:rsidRDefault="002A54D6">
            <w:pPr>
              <w:autoSpaceDN w:val="0"/>
              <w:spacing w:after="0" w:line="240" w:lineRule="auto"/>
              <w:ind w:firstLineChars="2600" w:firstLine="5460"/>
              <w:jc w:val="center"/>
              <w:rPr>
                <w:rFonts w:eastAsia="仿宋_GB2312"/>
                <w:szCs w:val="21"/>
              </w:rPr>
            </w:pPr>
            <w:r>
              <w:rPr>
                <w:rFonts w:eastAsia="仿宋_GB2312" w:hint="eastAsia"/>
                <w:szCs w:val="21"/>
              </w:rPr>
              <w:t xml:space="preserve">   </w:t>
            </w:r>
            <w:r>
              <w:rPr>
                <w:rFonts w:eastAsia="仿宋_GB2312"/>
                <w:szCs w:val="21"/>
              </w:rPr>
              <w:t>（盖章）</w:t>
            </w:r>
          </w:p>
          <w:p w14:paraId="6D4D1EDA" w14:textId="77777777" w:rsidR="005B22FB" w:rsidRDefault="002A54D6">
            <w:pPr>
              <w:autoSpaceDN w:val="0"/>
              <w:spacing w:after="0" w:line="240" w:lineRule="auto"/>
              <w:ind w:firstLineChars="2400" w:firstLine="5040"/>
              <w:jc w:val="center"/>
              <w:rPr>
                <w:rFonts w:eastAsia="仿宋_GB2312"/>
                <w:szCs w:val="21"/>
              </w:rPr>
            </w:pPr>
            <w:r>
              <w:rPr>
                <w:rFonts w:eastAsia="仿宋_GB2312" w:hint="eastAsia"/>
                <w:szCs w:val="21"/>
              </w:rPr>
              <w:t xml:space="preserve">      </w:t>
            </w:r>
            <w:r>
              <w:rPr>
                <w:rFonts w:eastAsia="仿宋_GB2312"/>
                <w:szCs w:val="21"/>
              </w:rPr>
              <w:t>年</w:t>
            </w:r>
            <w:r>
              <w:rPr>
                <w:rFonts w:eastAsia="仿宋_GB2312" w:hint="eastAsia"/>
                <w:szCs w:val="21"/>
              </w:rPr>
              <w:t xml:space="preserve">   </w:t>
            </w:r>
            <w:r>
              <w:rPr>
                <w:rFonts w:eastAsia="仿宋_GB2312"/>
                <w:szCs w:val="21"/>
              </w:rPr>
              <w:t>月</w:t>
            </w:r>
            <w:r>
              <w:rPr>
                <w:rFonts w:eastAsia="仿宋_GB2312" w:hint="eastAsia"/>
                <w:szCs w:val="21"/>
              </w:rPr>
              <w:t xml:space="preserve">   </w:t>
            </w:r>
            <w:r>
              <w:rPr>
                <w:rFonts w:eastAsia="仿宋_GB2312"/>
                <w:szCs w:val="21"/>
              </w:rPr>
              <w:t>日</w:t>
            </w:r>
          </w:p>
        </w:tc>
      </w:tr>
      <w:tr w:rsidR="005B22FB" w14:paraId="762CC4AA" w14:textId="77777777">
        <w:trPr>
          <w:trHeight w:val="1625"/>
        </w:trPr>
        <w:tc>
          <w:tcPr>
            <w:tcW w:w="1276" w:type="dxa"/>
            <w:tcBorders>
              <w:top w:val="single" w:sz="4" w:space="0" w:color="auto"/>
              <w:left w:val="single" w:sz="4" w:space="0" w:color="auto"/>
              <w:bottom w:val="single" w:sz="4" w:space="0" w:color="auto"/>
              <w:right w:val="single" w:sz="4" w:space="0" w:color="auto"/>
            </w:tcBorders>
            <w:vAlign w:val="center"/>
          </w:tcPr>
          <w:p w14:paraId="638E75F9" w14:textId="77777777" w:rsidR="005B22FB" w:rsidRDefault="002A54D6">
            <w:pPr>
              <w:autoSpaceDN w:val="0"/>
              <w:spacing w:after="0" w:line="240" w:lineRule="auto"/>
              <w:jc w:val="center"/>
              <w:rPr>
                <w:rFonts w:eastAsia="仿宋_GB2312"/>
                <w:szCs w:val="21"/>
              </w:rPr>
            </w:pPr>
            <w:r>
              <w:rPr>
                <w:rFonts w:eastAsia="仿宋_GB2312"/>
                <w:szCs w:val="21"/>
              </w:rPr>
              <w:t>团委评审</w:t>
            </w:r>
          </w:p>
          <w:p w14:paraId="6B50AD9E" w14:textId="77777777" w:rsidR="005B22FB" w:rsidRDefault="002A54D6">
            <w:pPr>
              <w:autoSpaceDN w:val="0"/>
              <w:spacing w:after="0" w:line="240" w:lineRule="auto"/>
              <w:jc w:val="center"/>
              <w:rPr>
                <w:szCs w:val="21"/>
              </w:rPr>
            </w:pPr>
            <w:r>
              <w:rPr>
                <w:rFonts w:eastAsia="仿宋_GB2312"/>
                <w:szCs w:val="21"/>
              </w:rPr>
              <w:t>意见</w:t>
            </w:r>
          </w:p>
        </w:tc>
        <w:tc>
          <w:tcPr>
            <w:tcW w:w="7250" w:type="dxa"/>
            <w:gridSpan w:val="8"/>
            <w:tcBorders>
              <w:top w:val="single" w:sz="4" w:space="0" w:color="auto"/>
              <w:left w:val="single" w:sz="4" w:space="0" w:color="auto"/>
              <w:bottom w:val="single" w:sz="4" w:space="0" w:color="auto"/>
              <w:right w:val="single" w:sz="4" w:space="0" w:color="auto"/>
            </w:tcBorders>
          </w:tcPr>
          <w:p w14:paraId="11217046" w14:textId="77777777" w:rsidR="005B22FB" w:rsidRDefault="005B22FB">
            <w:pPr>
              <w:autoSpaceDN w:val="0"/>
              <w:spacing w:after="0" w:line="240" w:lineRule="auto"/>
              <w:rPr>
                <w:rFonts w:eastAsia="宋体"/>
                <w:szCs w:val="21"/>
              </w:rPr>
            </w:pPr>
          </w:p>
          <w:p w14:paraId="4ADCFA3B" w14:textId="77777777" w:rsidR="005B22FB" w:rsidRDefault="005B22FB">
            <w:pPr>
              <w:autoSpaceDN w:val="0"/>
              <w:spacing w:after="0" w:line="240" w:lineRule="auto"/>
              <w:rPr>
                <w:rFonts w:eastAsia="仿宋_GB2312"/>
                <w:szCs w:val="21"/>
              </w:rPr>
            </w:pPr>
          </w:p>
          <w:p w14:paraId="1A788A3E" w14:textId="77777777" w:rsidR="005B22FB" w:rsidRDefault="002A54D6">
            <w:pPr>
              <w:autoSpaceDN w:val="0"/>
              <w:spacing w:after="0" w:line="240" w:lineRule="auto"/>
              <w:ind w:firstLineChars="2600" w:firstLine="5460"/>
              <w:jc w:val="center"/>
              <w:rPr>
                <w:rFonts w:eastAsia="仿宋_GB2312"/>
                <w:szCs w:val="21"/>
              </w:rPr>
            </w:pPr>
            <w:r>
              <w:rPr>
                <w:rFonts w:eastAsia="仿宋_GB2312" w:hint="eastAsia"/>
                <w:szCs w:val="21"/>
              </w:rPr>
              <w:t xml:space="preserve">    </w:t>
            </w:r>
            <w:r>
              <w:rPr>
                <w:rFonts w:eastAsia="仿宋_GB2312"/>
                <w:szCs w:val="21"/>
              </w:rPr>
              <w:t>（盖章）</w:t>
            </w:r>
          </w:p>
          <w:p w14:paraId="1D5C3A14" w14:textId="77777777" w:rsidR="005B22FB" w:rsidRDefault="002A54D6">
            <w:pPr>
              <w:autoSpaceDN w:val="0"/>
              <w:spacing w:after="0" w:line="240" w:lineRule="auto"/>
              <w:ind w:firstLineChars="2400" w:firstLine="5040"/>
              <w:jc w:val="center"/>
              <w:rPr>
                <w:rFonts w:eastAsia="仿宋_GB2312"/>
                <w:szCs w:val="21"/>
              </w:rPr>
            </w:pPr>
            <w:r>
              <w:rPr>
                <w:rFonts w:eastAsia="仿宋_GB2312" w:hint="eastAsia"/>
                <w:szCs w:val="21"/>
              </w:rPr>
              <w:t xml:space="preserve">      </w:t>
            </w:r>
            <w:r>
              <w:rPr>
                <w:rFonts w:eastAsia="仿宋_GB2312"/>
                <w:szCs w:val="21"/>
              </w:rPr>
              <w:t>年</w:t>
            </w:r>
            <w:r>
              <w:rPr>
                <w:rFonts w:eastAsia="仿宋_GB2312" w:hint="eastAsia"/>
                <w:szCs w:val="21"/>
              </w:rPr>
              <w:t xml:space="preserve">   </w:t>
            </w:r>
            <w:r>
              <w:rPr>
                <w:rFonts w:eastAsia="仿宋_GB2312"/>
                <w:szCs w:val="21"/>
              </w:rPr>
              <w:t>月</w:t>
            </w:r>
            <w:r>
              <w:rPr>
                <w:rFonts w:eastAsia="仿宋_GB2312" w:hint="eastAsia"/>
                <w:szCs w:val="21"/>
              </w:rPr>
              <w:t xml:space="preserve">   </w:t>
            </w:r>
            <w:r>
              <w:rPr>
                <w:rFonts w:eastAsia="仿宋_GB2312"/>
                <w:szCs w:val="21"/>
              </w:rPr>
              <w:t>日</w:t>
            </w:r>
          </w:p>
        </w:tc>
      </w:tr>
      <w:tr w:rsidR="005B22FB" w14:paraId="3DB6E23D" w14:textId="77777777">
        <w:trPr>
          <w:trHeight w:val="444"/>
        </w:trPr>
        <w:tc>
          <w:tcPr>
            <w:tcW w:w="8526" w:type="dxa"/>
            <w:gridSpan w:val="9"/>
            <w:tcBorders>
              <w:top w:val="single" w:sz="4" w:space="0" w:color="auto"/>
              <w:left w:val="single" w:sz="4" w:space="0" w:color="auto"/>
              <w:bottom w:val="single" w:sz="4" w:space="0" w:color="auto"/>
              <w:right w:val="single" w:sz="4" w:space="0" w:color="auto"/>
            </w:tcBorders>
            <w:vAlign w:val="center"/>
          </w:tcPr>
          <w:p w14:paraId="2E819ED3" w14:textId="77777777" w:rsidR="005B22FB" w:rsidRDefault="002A54D6">
            <w:pPr>
              <w:autoSpaceDN w:val="0"/>
              <w:spacing w:after="0" w:line="240" w:lineRule="auto"/>
              <w:jc w:val="right"/>
              <w:rPr>
                <w:rFonts w:eastAsia="仿宋_GB2312"/>
                <w:szCs w:val="21"/>
              </w:rPr>
            </w:pPr>
            <w:r>
              <w:rPr>
                <w:rFonts w:eastAsia="仿宋_GB2312"/>
                <w:szCs w:val="21"/>
              </w:rPr>
              <w:t>填表</w:t>
            </w:r>
            <w:r>
              <w:rPr>
                <w:rFonts w:eastAsia="仿宋_GB2312" w:hint="eastAsia"/>
                <w:szCs w:val="21"/>
              </w:rPr>
              <w:t xml:space="preserve">   </w:t>
            </w:r>
            <w:r>
              <w:rPr>
                <w:rFonts w:eastAsia="仿宋_GB2312"/>
                <w:szCs w:val="21"/>
              </w:rPr>
              <w:t xml:space="preserve">  </w:t>
            </w:r>
            <w:r>
              <w:rPr>
                <w:rFonts w:eastAsia="仿宋_GB2312"/>
                <w:szCs w:val="21"/>
              </w:rPr>
              <w:t>年</w:t>
            </w:r>
            <w:r>
              <w:rPr>
                <w:rFonts w:eastAsia="仿宋_GB2312" w:hint="eastAsia"/>
                <w:szCs w:val="21"/>
              </w:rPr>
              <w:t xml:space="preserve">   </w:t>
            </w:r>
            <w:r>
              <w:rPr>
                <w:rFonts w:eastAsia="仿宋_GB2312"/>
                <w:szCs w:val="21"/>
              </w:rPr>
              <w:t>月</w:t>
            </w:r>
            <w:r>
              <w:rPr>
                <w:rFonts w:eastAsia="仿宋_GB2312" w:hint="eastAsia"/>
                <w:szCs w:val="21"/>
              </w:rPr>
              <w:t xml:space="preserve">   </w:t>
            </w:r>
            <w:r>
              <w:rPr>
                <w:rFonts w:eastAsia="仿宋_GB2312"/>
                <w:szCs w:val="21"/>
              </w:rPr>
              <w:t>日</w:t>
            </w:r>
          </w:p>
        </w:tc>
      </w:tr>
    </w:tbl>
    <w:p w14:paraId="2C1212FB" w14:textId="77777777" w:rsidR="005B22FB" w:rsidRDefault="002A54D6">
      <w:pPr>
        <w:autoSpaceDN w:val="0"/>
        <w:spacing w:after="0" w:line="240" w:lineRule="auto"/>
        <w:rPr>
          <w:rFonts w:eastAsia="仿宋_GB2312"/>
          <w:szCs w:val="21"/>
        </w:rPr>
      </w:pPr>
      <w:r>
        <w:rPr>
          <w:rFonts w:eastAsia="仿宋_GB2312"/>
          <w:szCs w:val="21"/>
        </w:rPr>
        <w:t>填表注意事项：</w:t>
      </w:r>
    </w:p>
    <w:p w14:paraId="4C6EF256" w14:textId="77777777" w:rsidR="005B22FB" w:rsidRDefault="002A54D6">
      <w:pPr>
        <w:autoSpaceDN w:val="0"/>
        <w:spacing w:after="0" w:line="240" w:lineRule="auto"/>
        <w:rPr>
          <w:rFonts w:eastAsia="仿宋_GB2312"/>
          <w:szCs w:val="21"/>
        </w:rPr>
      </w:pPr>
      <w:r>
        <w:rPr>
          <w:rFonts w:ascii="Times New Roman" w:eastAsia="仿宋_GB2312" w:hAnsi="Times New Roman" w:cs="Times New Roman"/>
          <w:szCs w:val="21"/>
        </w:rPr>
        <w:t>1</w:t>
      </w:r>
      <w:r>
        <w:rPr>
          <w:rFonts w:ascii="Times New Roman" w:eastAsia="仿宋_GB2312" w:hAnsi="Times New Roman" w:cs="Times New Roman"/>
          <w:szCs w:val="21"/>
        </w:rPr>
        <w:t>、请打印</w:t>
      </w:r>
      <w:r>
        <w:rPr>
          <w:rFonts w:ascii="Times New Roman" w:eastAsia="仿宋_GB2312" w:hAnsi="Times New Roman" w:cs="Times New Roman" w:hint="eastAsia"/>
          <w:szCs w:val="21"/>
        </w:rPr>
        <w:t>在一张纸上，若一页打印不下，可正反打印</w:t>
      </w:r>
      <w:r>
        <w:rPr>
          <w:rFonts w:eastAsia="仿宋_GB2312" w:hint="eastAsia"/>
          <w:szCs w:val="21"/>
        </w:rPr>
        <w:t>；</w:t>
      </w:r>
    </w:p>
    <w:p w14:paraId="5753AE33" w14:textId="77777777" w:rsidR="005B22FB" w:rsidRDefault="002A54D6">
      <w:pPr>
        <w:autoSpaceDN w:val="0"/>
        <w:spacing w:after="0" w:line="240" w:lineRule="auto"/>
        <w:rPr>
          <w:rFonts w:eastAsia="仿宋_GB2312"/>
          <w:szCs w:val="21"/>
        </w:rPr>
      </w:pPr>
      <w:r>
        <w:rPr>
          <w:rFonts w:ascii="Times New Roman" w:eastAsia="仿宋_GB2312" w:hAnsi="Times New Roman" w:cs="Times New Roman"/>
          <w:szCs w:val="21"/>
        </w:rPr>
        <w:t>2</w:t>
      </w:r>
      <w:r>
        <w:rPr>
          <w:rFonts w:ascii="Times New Roman" w:eastAsia="仿宋_GB2312" w:hAnsi="Times New Roman" w:cs="Times New Roman"/>
          <w:szCs w:val="21"/>
        </w:rPr>
        <w:t>、</w:t>
      </w:r>
      <w:r>
        <w:rPr>
          <w:rFonts w:eastAsia="仿宋_GB2312"/>
          <w:szCs w:val="21"/>
        </w:rPr>
        <w:t>本表须如实填写，如发现虚假，即取消评选资格，并交由学院团委</w:t>
      </w:r>
      <w:r>
        <w:rPr>
          <w:rFonts w:eastAsia="仿宋_GB2312" w:hint="eastAsia"/>
          <w:szCs w:val="21"/>
        </w:rPr>
        <w:t>处理；</w:t>
      </w:r>
    </w:p>
    <w:p w14:paraId="404EB604" w14:textId="77777777" w:rsidR="005B22FB" w:rsidRDefault="002A54D6">
      <w:pPr>
        <w:autoSpaceDN w:val="0"/>
        <w:spacing w:after="0" w:line="240" w:lineRule="auto"/>
        <w:rPr>
          <w:rFonts w:eastAsia="仿宋_GB2312"/>
          <w:szCs w:val="21"/>
        </w:rPr>
        <w:sectPr w:rsidR="005B22FB">
          <w:pgSz w:w="11900" w:h="16840"/>
          <w:pgMar w:top="1440" w:right="1800" w:bottom="1440" w:left="1800" w:header="851" w:footer="992" w:gutter="0"/>
          <w:cols w:space="425"/>
          <w:docGrid w:type="lines" w:linePitch="423"/>
        </w:sectPr>
      </w:pPr>
      <w:r>
        <w:rPr>
          <w:rFonts w:ascii="Times New Roman" w:eastAsia="仿宋_GB2312" w:hAnsi="Times New Roman" w:cs="Times New Roman"/>
          <w:szCs w:val="21"/>
        </w:rPr>
        <w:t>3</w:t>
      </w:r>
      <w:r>
        <w:rPr>
          <w:rFonts w:eastAsia="仿宋_GB2312" w:hint="eastAsia"/>
          <w:szCs w:val="21"/>
        </w:rPr>
        <w:t>、</w:t>
      </w:r>
      <w:r>
        <w:rPr>
          <w:rFonts w:ascii="Times New Roman" w:eastAsia="仿宋_GB2312" w:hAnsi="Times New Roman" w:cs="Times New Roman" w:hint="eastAsia"/>
          <w:szCs w:val="21"/>
        </w:rPr>
        <w:t>志愿汇本年度信用时长截图需附在电子版登记表页尾予以佐证，纸质版无需附截图。</w:t>
      </w:r>
    </w:p>
    <w:tbl>
      <w:tblPr>
        <w:tblpPr w:leftFromText="180" w:rightFromText="180" w:vertAnchor="text" w:horzAnchor="margin" w:tblpXSpec="center" w:tblpY="641"/>
        <w:tblW w:w="15393" w:type="dxa"/>
        <w:tblLayout w:type="fixed"/>
        <w:tblCellMar>
          <w:left w:w="0" w:type="dxa"/>
          <w:right w:w="0" w:type="dxa"/>
        </w:tblCellMar>
        <w:tblLook w:val="04A0" w:firstRow="1" w:lastRow="0" w:firstColumn="1" w:lastColumn="0" w:noHBand="0" w:noVBand="1"/>
      </w:tblPr>
      <w:tblGrid>
        <w:gridCol w:w="547"/>
        <w:gridCol w:w="789"/>
        <w:gridCol w:w="644"/>
        <w:gridCol w:w="1134"/>
        <w:gridCol w:w="1134"/>
        <w:gridCol w:w="1120"/>
        <w:gridCol w:w="1478"/>
        <w:gridCol w:w="1075"/>
        <w:gridCol w:w="2139"/>
        <w:gridCol w:w="1701"/>
        <w:gridCol w:w="1134"/>
        <w:gridCol w:w="1275"/>
        <w:gridCol w:w="1223"/>
      </w:tblGrid>
      <w:tr w:rsidR="005B22FB" w14:paraId="50F8AA46" w14:textId="77777777">
        <w:trPr>
          <w:trHeight w:val="816"/>
        </w:trPr>
        <w:tc>
          <w:tcPr>
            <w:tcW w:w="15393" w:type="dxa"/>
            <w:gridSpan w:val="13"/>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26A988FA" w14:textId="77777777" w:rsidR="005B22FB" w:rsidRDefault="002A54D6">
            <w:pPr>
              <w:widowControl/>
              <w:autoSpaceDN w:val="0"/>
              <w:spacing w:after="0" w:line="240" w:lineRule="auto"/>
              <w:jc w:val="center"/>
              <w:textAlignment w:val="center"/>
              <w:rPr>
                <w:rStyle w:val="font81"/>
                <w:rFonts w:eastAsia="宋体"/>
                <w:sz w:val="32"/>
              </w:rPr>
            </w:pPr>
            <w:r>
              <w:rPr>
                <w:rStyle w:val="font81"/>
                <w:rFonts w:eastAsia="宋体"/>
                <w:sz w:val="32"/>
              </w:rPr>
              <w:lastRenderedPageBreak/>
              <w:t>2021</w:t>
            </w:r>
            <w:r w:rsidRPr="008A276C">
              <w:rPr>
                <w:rStyle w:val="font61"/>
                <w:rFonts w:ascii="方正小标宋简体" w:eastAsia="方正小标宋简体" w:hAnsi="方正小标宋简体" w:hint="default"/>
                <w:sz w:val="32"/>
              </w:rPr>
              <w:t>年志愿服务工作个人评优名单汇总表</w:t>
            </w:r>
          </w:p>
        </w:tc>
      </w:tr>
      <w:tr w:rsidR="005B22FB" w14:paraId="116F5BB2" w14:textId="77777777">
        <w:trPr>
          <w:trHeight w:val="792"/>
        </w:trPr>
        <w:tc>
          <w:tcPr>
            <w:tcW w:w="5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6EA915E5" w14:textId="77777777" w:rsidR="005B22FB" w:rsidRDefault="002A54D6">
            <w:pPr>
              <w:widowControl/>
              <w:autoSpaceDN w:val="0"/>
              <w:spacing w:after="0" w:line="240" w:lineRule="auto"/>
              <w:jc w:val="center"/>
              <w:textAlignment w:val="center"/>
              <w:rPr>
                <w:rFonts w:ascii="Times New Roman" w:eastAsia="宋体" w:hAnsi="Times New Roman" w:cs="Times New Roman"/>
                <w:b/>
                <w:color w:val="000000"/>
                <w:sz w:val="24"/>
                <w:szCs w:val="24"/>
              </w:rPr>
            </w:pPr>
            <w:r>
              <w:rPr>
                <w:rFonts w:ascii="Times New Roman" w:eastAsia="宋体" w:hAnsi="Times New Roman" w:cs="Times New Roman"/>
                <w:b/>
                <w:color w:val="000000"/>
                <w:kern w:val="0"/>
                <w:sz w:val="24"/>
                <w:szCs w:val="24"/>
              </w:rPr>
              <w:t>编号</w:t>
            </w:r>
          </w:p>
        </w:tc>
        <w:tc>
          <w:tcPr>
            <w:tcW w:w="78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67B9E38E" w14:textId="77777777" w:rsidR="005B22FB" w:rsidRDefault="002A54D6">
            <w:pPr>
              <w:widowControl/>
              <w:autoSpaceDN w:val="0"/>
              <w:spacing w:after="0" w:line="240" w:lineRule="auto"/>
              <w:jc w:val="center"/>
              <w:textAlignment w:val="center"/>
              <w:rPr>
                <w:rFonts w:ascii="Times New Roman" w:eastAsia="宋体" w:hAnsi="Times New Roman" w:cs="Times New Roman"/>
                <w:b/>
                <w:color w:val="000000"/>
                <w:sz w:val="24"/>
                <w:szCs w:val="24"/>
              </w:rPr>
            </w:pPr>
            <w:r>
              <w:rPr>
                <w:rFonts w:ascii="Times New Roman" w:eastAsia="宋体" w:hAnsi="Times New Roman" w:cs="Times New Roman"/>
                <w:b/>
                <w:color w:val="000000"/>
                <w:kern w:val="0"/>
                <w:sz w:val="24"/>
                <w:szCs w:val="24"/>
              </w:rPr>
              <w:t>姓名</w:t>
            </w:r>
          </w:p>
        </w:tc>
        <w:tc>
          <w:tcPr>
            <w:tcW w:w="64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615BB80B" w14:textId="77777777" w:rsidR="005B22FB" w:rsidRDefault="002A54D6">
            <w:pPr>
              <w:widowControl/>
              <w:autoSpaceDN w:val="0"/>
              <w:spacing w:after="0" w:line="240" w:lineRule="auto"/>
              <w:jc w:val="center"/>
              <w:textAlignment w:val="center"/>
              <w:rPr>
                <w:rFonts w:ascii="Times New Roman" w:eastAsia="宋体" w:hAnsi="Times New Roman" w:cs="Times New Roman"/>
                <w:b/>
                <w:color w:val="000000"/>
                <w:sz w:val="24"/>
                <w:szCs w:val="24"/>
              </w:rPr>
            </w:pPr>
            <w:r>
              <w:rPr>
                <w:rFonts w:ascii="Times New Roman" w:eastAsia="宋体" w:hAnsi="Times New Roman" w:cs="Times New Roman"/>
                <w:b/>
                <w:color w:val="000000"/>
                <w:kern w:val="0"/>
                <w:sz w:val="24"/>
                <w:szCs w:val="24"/>
              </w:rPr>
              <w:t>性别</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16B068B2" w14:textId="77777777" w:rsidR="005B22FB" w:rsidRDefault="002A54D6">
            <w:pPr>
              <w:widowControl/>
              <w:autoSpaceDN w:val="0"/>
              <w:spacing w:after="0" w:line="240" w:lineRule="auto"/>
              <w:jc w:val="center"/>
              <w:textAlignment w:val="center"/>
              <w:rPr>
                <w:rFonts w:ascii="Times New Roman" w:eastAsia="宋体" w:hAnsi="Times New Roman" w:cs="Times New Roman"/>
                <w:b/>
                <w:color w:val="000000"/>
                <w:sz w:val="24"/>
                <w:szCs w:val="24"/>
              </w:rPr>
            </w:pPr>
            <w:r>
              <w:rPr>
                <w:rFonts w:ascii="Times New Roman" w:eastAsia="宋体" w:hAnsi="Times New Roman" w:cs="Times New Roman"/>
                <w:b/>
                <w:color w:val="000000"/>
                <w:kern w:val="0"/>
                <w:sz w:val="24"/>
                <w:szCs w:val="24"/>
              </w:rPr>
              <w:t>学号</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08AD4152" w14:textId="65D65AF2" w:rsidR="005B22FB" w:rsidRDefault="00A91F40">
            <w:pPr>
              <w:widowControl/>
              <w:autoSpaceDN w:val="0"/>
              <w:spacing w:after="0" w:line="240" w:lineRule="auto"/>
              <w:jc w:val="center"/>
              <w:textAlignment w:val="center"/>
              <w:rPr>
                <w:rFonts w:ascii="Times New Roman" w:eastAsia="宋体" w:hAnsi="Times New Roman" w:cs="Times New Roman"/>
                <w:b/>
                <w:color w:val="000000"/>
                <w:sz w:val="24"/>
                <w:szCs w:val="24"/>
              </w:rPr>
            </w:pPr>
            <w:r>
              <w:rPr>
                <w:rFonts w:ascii="Times New Roman" w:eastAsia="宋体" w:hAnsi="Times New Roman" w:cs="Times New Roman" w:hint="eastAsia"/>
                <w:b/>
                <w:color w:val="000000"/>
                <w:kern w:val="0"/>
                <w:sz w:val="24"/>
                <w:szCs w:val="24"/>
              </w:rPr>
              <w:t>学院</w:t>
            </w:r>
          </w:p>
        </w:tc>
        <w:tc>
          <w:tcPr>
            <w:tcW w:w="112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79AF934B" w14:textId="77777777" w:rsidR="005B22FB" w:rsidRDefault="002A54D6">
            <w:pPr>
              <w:widowControl/>
              <w:autoSpaceDN w:val="0"/>
              <w:spacing w:after="0" w:line="240" w:lineRule="auto"/>
              <w:jc w:val="center"/>
              <w:textAlignment w:val="center"/>
              <w:rPr>
                <w:rFonts w:ascii="Times New Roman" w:eastAsia="宋体" w:hAnsi="Times New Roman" w:cs="Times New Roman"/>
                <w:b/>
                <w:color w:val="000000"/>
                <w:sz w:val="24"/>
                <w:szCs w:val="24"/>
              </w:rPr>
            </w:pPr>
            <w:r>
              <w:rPr>
                <w:rFonts w:ascii="Times New Roman" w:eastAsia="宋体" w:hAnsi="Times New Roman" w:cs="Times New Roman"/>
                <w:b/>
                <w:color w:val="000000"/>
                <w:kern w:val="0"/>
                <w:sz w:val="24"/>
                <w:szCs w:val="24"/>
              </w:rPr>
              <w:t>政治面貌</w:t>
            </w:r>
          </w:p>
        </w:tc>
        <w:tc>
          <w:tcPr>
            <w:tcW w:w="1478"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5FB2A067" w14:textId="77777777" w:rsidR="005B22FB" w:rsidRDefault="002A54D6">
            <w:pPr>
              <w:widowControl/>
              <w:autoSpaceDN w:val="0"/>
              <w:spacing w:after="0" w:line="240" w:lineRule="auto"/>
              <w:jc w:val="center"/>
              <w:textAlignment w:val="center"/>
              <w:rPr>
                <w:rFonts w:ascii="宋体" w:eastAsia="宋体" w:hAnsi="宋体"/>
                <w:b/>
                <w:color w:val="000000"/>
                <w:sz w:val="24"/>
                <w:szCs w:val="24"/>
              </w:rPr>
            </w:pPr>
            <w:r>
              <w:rPr>
                <w:rFonts w:ascii="宋体" w:eastAsia="宋体" w:hAnsi="宋体" w:hint="eastAsia"/>
                <w:b/>
                <w:color w:val="000000"/>
                <w:kern w:val="0"/>
                <w:sz w:val="24"/>
                <w:szCs w:val="24"/>
              </w:rPr>
              <w:t>联系方式</w:t>
            </w:r>
          </w:p>
        </w:tc>
        <w:tc>
          <w:tcPr>
            <w:tcW w:w="107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62C06882" w14:textId="77777777" w:rsidR="005B22FB" w:rsidRDefault="002A54D6">
            <w:pPr>
              <w:widowControl/>
              <w:autoSpaceDN w:val="0"/>
              <w:spacing w:after="0" w:line="240" w:lineRule="auto"/>
              <w:jc w:val="center"/>
              <w:textAlignment w:val="center"/>
              <w:rPr>
                <w:rFonts w:ascii="Times New Roman" w:eastAsia="宋体" w:hAnsi="Times New Roman" w:cs="Times New Roman"/>
                <w:b/>
                <w:color w:val="000000"/>
                <w:sz w:val="24"/>
                <w:szCs w:val="24"/>
              </w:rPr>
            </w:pPr>
            <w:r>
              <w:rPr>
                <w:rFonts w:ascii="Times New Roman" w:eastAsia="宋体" w:hAnsi="Times New Roman" w:cs="Times New Roman"/>
                <w:b/>
                <w:color w:val="000000"/>
                <w:kern w:val="0"/>
                <w:sz w:val="24"/>
                <w:szCs w:val="24"/>
              </w:rPr>
              <w:t>现任职务</w:t>
            </w:r>
          </w:p>
        </w:tc>
        <w:tc>
          <w:tcPr>
            <w:tcW w:w="213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0A761BF2" w14:textId="77777777" w:rsidR="005B22FB" w:rsidRDefault="002A54D6">
            <w:pPr>
              <w:widowControl/>
              <w:autoSpaceDN w:val="0"/>
              <w:spacing w:after="0" w:line="240" w:lineRule="auto"/>
              <w:jc w:val="center"/>
              <w:textAlignment w:val="center"/>
              <w:rPr>
                <w:rFonts w:ascii="Times New Roman" w:eastAsia="宋体" w:hAnsi="Times New Roman" w:cs="Times New Roman"/>
                <w:b/>
                <w:color w:val="000000"/>
                <w:kern w:val="0"/>
                <w:sz w:val="24"/>
                <w:szCs w:val="24"/>
              </w:rPr>
            </w:pPr>
            <w:r>
              <w:rPr>
                <w:rFonts w:ascii="Times New Roman" w:eastAsia="宋体" w:hAnsi="Times New Roman" w:cs="Times New Roman"/>
                <w:b/>
                <w:color w:val="000000"/>
                <w:kern w:val="0"/>
                <w:sz w:val="24"/>
                <w:szCs w:val="24"/>
              </w:rPr>
              <w:t>参加的志愿</w:t>
            </w:r>
          </w:p>
          <w:p w14:paraId="701AC8C9" w14:textId="77777777" w:rsidR="005B22FB" w:rsidRDefault="002A54D6">
            <w:pPr>
              <w:widowControl/>
              <w:autoSpaceDN w:val="0"/>
              <w:spacing w:after="0" w:line="240" w:lineRule="auto"/>
              <w:jc w:val="center"/>
              <w:textAlignment w:val="center"/>
              <w:rPr>
                <w:rFonts w:ascii="Times New Roman" w:eastAsia="宋体" w:hAnsi="Times New Roman" w:cs="Times New Roman"/>
                <w:b/>
                <w:color w:val="000000"/>
                <w:sz w:val="24"/>
                <w:szCs w:val="24"/>
              </w:rPr>
            </w:pPr>
            <w:r>
              <w:rPr>
                <w:rFonts w:ascii="Times New Roman" w:eastAsia="宋体" w:hAnsi="Times New Roman" w:cs="Times New Roman"/>
                <w:b/>
                <w:color w:val="000000"/>
                <w:kern w:val="0"/>
                <w:sz w:val="24"/>
                <w:szCs w:val="24"/>
              </w:rPr>
              <w:t>服务工作</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4E95B7DC" w14:textId="77777777" w:rsidR="005B22FB" w:rsidRDefault="002A54D6">
            <w:pPr>
              <w:widowControl/>
              <w:autoSpaceDN w:val="0"/>
              <w:spacing w:after="0" w:line="240" w:lineRule="auto"/>
              <w:jc w:val="center"/>
              <w:textAlignment w:val="center"/>
              <w:rPr>
                <w:rFonts w:ascii="Times New Roman" w:eastAsia="宋体" w:hAnsi="Times New Roman" w:cs="Times New Roman"/>
                <w:b/>
                <w:color w:val="000000"/>
                <w:sz w:val="24"/>
                <w:szCs w:val="24"/>
              </w:rPr>
            </w:pPr>
            <w:r>
              <w:rPr>
                <w:rFonts w:ascii="Times New Roman" w:eastAsia="宋体" w:hAnsi="Times New Roman" w:cs="Times New Roman"/>
                <w:b/>
                <w:color w:val="000000"/>
                <w:kern w:val="0"/>
                <w:sz w:val="24"/>
                <w:szCs w:val="24"/>
              </w:rPr>
              <w:t>所获荣誉</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60BB620A" w14:textId="77777777" w:rsidR="005B22FB" w:rsidRDefault="002A54D6">
            <w:pPr>
              <w:widowControl/>
              <w:autoSpaceDN w:val="0"/>
              <w:spacing w:after="0" w:line="240" w:lineRule="auto"/>
              <w:jc w:val="center"/>
              <w:textAlignment w:val="center"/>
              <w:rPr>
                <w:rFonts w:ascii="Times New Roman" w:eastAsia="宋体" w:hAnsi="Times New Roman" w:cs="Times New Roman"/>
                <w:b/>
                <w:color w:val="000000"/>
                <w:kern w:val="0"/>
                <w:sz w:val="24"/>
                <w:szCs w:val="24"/>
              </w:rPr>
            </w:pPr>
            <w:r>
              <w:rPr>
                <w:rFonts w:ascii="Times New Roman" w:eastAsia="宋体" w:hAnsi="Times New Roman" w:cs="Times New Roman" w:hint="eastAsia"/>
                <w:b/>
                <w:color w:val="000000"/>
                <w:kern w:val="0"/>
                <w:sz w:val="24"/>
                <w:szCs w:val="24"/>
              </w:rPr>
              <w:t>志愿汇</w:t>
            </w:r>
          </w:p>
          <w:p w14:paraId="0FAD01C9" w14:textId="77777777" w:rsidR="005B22FB" w:rsidRDefault="002A54D6">
            <w:pPr>
              <w:widowControl/>
              <w:autoSpaceDN w:val="0"/>
              <w:spacing w:after="0" w:line="240" w:lineRule="auto"/>
              <w:jc w:val="center"/>
              <w:textAlignment w:val="center"/>
              <w:rPr>
                <w:rFonts w:ascii="Times New Roman" w:eastAsia="宋体" w:hAnsi="Times New Roman" w:cs="Times New Roman"/>
                <w:b/>
                <w:color w:val="000000"/>
                <w:kern w:val="0"/>
                <w:sz w:val="24"/>
                <w:szCs w:val="24"/>
              </w:rPr>
            </w:pPr>
            <w:r>
              <w:rPr>
                <w:rFonts w:ascii="Times New Roman" w:eastAsia="宋体" w:hAnsi="Times New Roman" w:cs="Times New Roman" w:hint="eastAsia"/>
                <w:b/>
                <w:color w:val="000000"/>
                <w:kern w:val="0"/>
                <w:sz w:val="24"/>
                <w:szCs w:val="24"/>
              </w:rPr>
              <w:t>信用时长</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7B2A41ED" w14:textId="77777777" w:rsidR="005B22FB" w:rsidRDefault="002A54D6">
            <w:pPr>
              <w:widowControl/>
              <w:autoSpaceDN w:val="0"/>
              <w:spacing w:after="0" w:line="240" w:lineRule="auto"/>
              <w:jc w:val="center"/>
              <w:textAlignment w:val="center"/>
              <w:rPr>
                <w:rFonts w:ascii="Times New Roman" w:eastAsia="宋体" w:hAnsi="Times New Roman" w:cs="Times New Roman"/>
                <w:b/>
                <w:color w:val="000000"/>
                <w:sz w:val="24"/>
                <w:szCs w:val="24"/>
              </w:rPr>
            </w:pPr>
            <w:r>
              <w:rPr>
                <w:rFonts w:ascii="Times New Roman" w:eastAsia="宋体" w:hAnsi="Times New Roman" w:cs="Times New Roman" w:hint="eastAsia"/>
                <w:b/>
                <w:color w:val="000000"/>
                <w:sz w:val="24"/>
                <w:szCs w:val="24"/>
              </w:rPr>
              <w:t>青年大学习完成率</w:t>
            </w:r>
          </w:p>
        </w:tc>
        <w:tc>
          <w:tcPr>
            <w:tcW w:w="1223" w:type="dxa"/>
            <w:tcBorders>
              <w:top w:val="single" w:sz="4" w:space="0" w:color="auto"/>
              <w:left w:val="single" w:sz="4" w:space="0" w:color="auto"/>
              <w:bottom w:val="single" w:sz="4" w:space="0" w:color="auto"/>
              <w:right w:val="single" w:sz="4" w:space="0" w:color="auto"/>
            </w:tcBorders>
            <w:vAlign w:val="center"/>
          </w:tcPr>
          <w:p w14:paraId="1F300CFF" w14:textId="77777777" w:rsidR="005B22FB" w:rsidRDefault="002A54D6">
            <w:pPr>
              <w:widowControl/>
              <w:autoSpaceDN w:val="0"/>
              <w:spacing w:after="0" w:line="240" w:lineRule="auto"/>
              <w:jc w:val="center"/>
              <w:textAlignment w:val="center"/>
              <w:rPr>
                <w:rFonts w:ascii="Times New Roman" w:eastAsia="宋体" w:hAnsi="Times New Roman" w:cs="Times New Roman"/>
                <w:b/>
                <w:color w:val="000000"/>
                <w:kern w:val="0"/>
                <w:sz w:val="24"/>
                <w:szCs w:val="24"/>
              </w:rPr>
            </w:pPr>
            <w:r>
              <w:rPr>
                <w:rFonts w:ascii="Times New Roman" w:eastAsia="宋体" w:hAnsi="Times New Roman" w:cs="Times New Roman"/>
                <w:b/>
                <w:color w:val="000000"/>
                <w:kern w:val="0"/>
                <w:sz w:val="24"/>
                <w:szCs w:val="24"/>
              </w:rPr>
              <w:t>备注</w:t>
            </w:r>
          </w:p>
        </w:tc>
      </w:tr>
      <w:tr w:rsidR="005B22FB" w14:paraId="595A6833" w14:textId="77777777">
        <w:trPr>
          <w:trHeight w:val="792"/>
        </w:trPr>
        <w:tc>
          <w:tcPr>
            <w:tcW w:w="5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781D72F5" w14:textId="77777777" w:rsidR="005B22FB" w:rsidRDefault="002A54D6">
            <w:pPr>
              <w:widowControl/>
              <w:autoSpaceDN w:val="0"/>
              <w:spacing w:after="0" w:line="240" w:lineRule="auto"/>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rPr>
              <w:t>1</w:t>
            </w:r>
          </w:p>
        </w:tc>
        <w:tc>
          <w:tcPr>
            <w:tcW w:w="78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1CD02328" w14:textId="77777777" w:rsidR="005B22FB" w:rsidRDefault="002A54D6">
            <w:pPr>
              <w:widowControl/>
              <w:autoSpaceDN w:val="0"/>
              <w:spacing w:after="0" w:line="240" w:lineRule="auto"/>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rPr>
              <w:t>张三</w:t>
            </w:r>
          </w:p>
        </w:tc>
        <w:tc>
          <w:tcPr>
            <w:tcW w:w="64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77E17CA3" w14:textId="77777777" w:rsidR="005B22FB" w:rsidRDefault="002A54D6">
            <w:pPr>
              <w:widowControl/>
              <w:autoSpaceDN w:val="0"/>
              <w:spacing w:after="0" w:line="240" w:lineRule="auto"/>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rPr>
              <w:t>男</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20776184" w14:textId="77777777" w:rsidR="005B22FB" w:rsidRDefault="002A54D6">
            <w:pPr>
              <w:widowControl/>
              <w:autoSpaceDN w:val="0"/>
              <w:spacing w:after="0" w:line="240" w:lineRule="auto"/>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rPr>
              <w:t>18010234</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1EE4D8CD" w14:textId="69B93CB3" w:rsidR="005B22FB" w:rsidRDefault="00A91F40">
            <w:pPr>
              <w:widowControl/>
              <w:autoSpaceDN w:val="0"/>
              <w:spacing w:after="0" w:line="240" w:lineRule="auto"/>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kern w:val="0"/>
                <w:sz w:val="24"/>
                <w:szCs w:val="24"/>
              </w:rPr>
              <w:t>国际经贸学院</w:t>
            </w:r>
          </w:p>
        </w:tc>
        <w:tc>
          <w:tcPr>
            <w:tcW w:w="112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4C5DEDC3" w14:textId="77777777" w:rsidR="005B22FB" w:rsidRDefault="002A54D6">
            <w:pPr>
              <w:widowControl/>
              <w:autoSpaceDN w:val="0"/>
              <w:spacing w:after="0" w:line="240" w:lineRule="auto"/>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rPr>
              <w:t>共青团员</w:t>
            </w:r>
          </w:p>
        </w:tc>
        <w:tc>
          <w:tcPr>
            <w:tcW w:w="1478"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4A774202" w14:textId="77777777" w:rsidR="005B22FB" w:rsidRDefault="002A54D6">
            <w:pPr>
              <w:widowControl/>
              <w:autoSpaceDN w:val="0"/>
              <w:spacing w:after="0" w:line="240" w:lineRule="auto"/>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rPr>
              <w:t>152</w:t>
            </w:r>
            <w:r>
              <w:rPr>
                <w:rFonts w:ascii="Times New Roman" w:eastAsia="宋体" w:hAnsi="Times New Roman" w:cs="Times New Roman"/>
                <w:color w:val="333333"/>
                <w:kern w:val="0"/>
                <w:sz w:val="20"/>
                <w:szCs w:val="20"/>
              </w:rPr>
              <w:t>XXXXXXX</w:t>
            </w:r>
          </w:p>
        </w:tc>
        <w:tc>
          <w:tcPr>
            <w:tcW w:w="107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5C2C1D58" w14:textId="77777777" w:rsidR="005B22FB" w:rsidRDefault="002A54D6">
            <w:pPr>
              <w:widowControl/>
              <w:autoSpaceDN w:val="0"/>
              <w:spacing w:after="0" w:line="240" w:lineRule="auto"/>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rPr>
              <w:t>班长</w:t>
            </w:r>
          </w:p>
        </w:tc>
        <w:tc>
          <w:tcPr>
            <w:tcW w:w="213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236E91E9" w14:textId="77777777" w:rsidR="005B22FB" w:rsidRDefault="002A54D6">
            <w:pPr>
              <w:widowControl/>
              <w:autoSpaceDN w:val="0"/>
              <w:spacing w:after="0" w:line="240" w:lineRule="auto"/>
              <w:jc w:val="center"/>
              <w:textAlignment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2021</w:t>
            </w:r>
            <w:r>
              <w:rPr>
                <w:rFonts w:ascii="Times New Roman" w:eastAsia="宋体" w:hAnsi="Times New Roman" w:cs="Times New Roman"/>
                <w:color w:val="000000"/>
                <w:kern w:val="0"/>
                <w:sz w:val="24"/>
                <w:szCs w:val="24"/>
              </w:rPr>
              <w:t>上海</w:t>
            </w:r>
            <w:r>
              <w:rPr>
                <w:rFonts w:ascii="Times New Roman" w:eastAsia="宋体" w:hAnsi="Times New Roman" w:cs="Times New Roman" w:hint="eastAsia"/>
                <w:color w:val="000000"/>
                <w:kern w:val="0"/>
                <w:sz w:val="24"/>
                <w:szCs w:val="24"/>
              </w:rPr>
              <w:t>科技</w:t>
            </w:r>
            <w:r>
              <w:rPr>
                <w:rFonts w:ascii="Times New Roman" w:eastAsia="宋体" w:hAnsi="Times New Roman" w:cs="Times New Roman"/>
                <w:color w:val="000000"/>
                <w:kern w:val="0"/>
                <w:sz w:val="24"/>
                <w:szCs w:val="24"/>
              </w:rPr>
              <w:t>馆</w:t>
            </w:r>
          </w:p>
          <w:p w14:paraId="63E0626C" w14:textId="77777777" w:rsidR="005B22FB" w:rsidRDefault="002A54D6">
            <w:pPr>
              <w:widowControl/>
              <w:autoSpaceDN w:val="0"/>
              <w:spacing w:after="0" w:line="240" w:lineRule="auto"/>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rPr>
              <w:t>2</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XXXXXXX</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322CADB7" w14:textId="77777777" w:rsidR="005B22FB" w:rsidRDefault="002A54D6">
            <w:pPr>
              <w:widowControl/>
              <w:autoSpaceDN w:val="0"/>
              <w:spacing w:after="0" w:line="240" w:lineRule="auto"/>
              <w:jc w:val="center"/>
              <w:textAlignment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w:t>
            </w:r>
            <w:r>
              <w:rPr>
                <w:rFonts w:ascii="Times New Roman" w:eastAsia="宋体" w:hAnsi="Times New Roman" w:cs="Times New Roman"/>
                <w:color w:val="000000"/>
                <w:kern w:val="0"/>
                <w:sz w:val="24"/>
                <w:szCs w:val="24"/>
              </w:rPr>
              <w:t>、优秀志愿者</w:t>
            </w:r>
          </w:p>
          <w:p w14:paraId="77110F35" w14:textId="77777777" w:rsidR="005B22FB" w:rsidRDefault="002A54D6">
            <w:pPr>
              <w:widowControl/>
              <w:autoSpaceDN w:val="0"/>
              <w:spacing w:after="0" w:line="240" w:lineRule="auto"/>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rPr>
              <w:t>2</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XXXXXXX</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64815A44" w14:textId="77777777" w:rsidR="005B22FB" w:rsidRDefault="002A54D6">
            <w:pPr>
              <w:widowControl/>
              <w:autoSpaceDN w:val="0"/>
              <w:spacing w:after="0" w:line="240" w:lineRule="auto"/>
              <w:jc w:val="center"/>
              <w:textAlignment w:val="center"/>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XX</w:t>
            </w:r>
            <w:r>
              <w:rPr>
                <w:rFonts w:ascii="Times New Roman" w:eastAsia="宋体" w:hAnsi="Times New Roman" w:cs="Times New Roman" w:hint="eastAsia"/>
                <w:color w:val="000000"/>
                <w:kern w:val="0"/>
                <w:sz w:val="24"/>
                <w:szCs w:val="24"/>
              </w:rPr>
              <w:t>小时</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5170BFD7" w14:textId="77777777" w:rsidR="005B22FB" w:rsidRDefault="002A54D6">
            <w:pPr>
              <w:widowControl/>
              <w:autoSpaceDN w:val="0"/>
              <w:spacing w:after="0" w:line="240" w:lineRule="auto"/>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X</w:t>
            </w:r>
            <w:r>
              <w:rPr>
                <w:rFonts w:ascii="Times New Roman" w:eastAsia="宋体" w:hAnsi="Times New Roman" w:cs="Times New Roman"/>
                <w:color w:val="000000"/>
                <w:sz w:val="24"/>
                <w:szCs w:val="24"/>
              </w:rPr>
              <w:t>X</w:t>
            </w:r>
            <w:r>
              <w:rPr>
                <w:rFonts w:ascii="Times New Roman" w:eastAsia="宋体" w:hAnsi="Times New Roman" w:cs="Times New Roman" w:hint="eastAsia"/>
                <w:color w:val="000000"/>
                <w:sz w:val="24"/>
                <w:szCs w:val="24"/>
              </w:rPr>
              <w:t>%</w:t>
            </w:r>
          </w:p>
        </w:tc>
        <w:tc>
          <w:tcPr>
            <w:tcW w:w="1223" w:type="dxa"/>
            <w:tcBorders>
              <w:top w:val="single" w:sz="4" w:space="0" w:color="auto"/>
              <w:left w:val="single" w:sz="4" w:space="0" w:color="auto"/>
              <w:bottom w:val="single" w:sz="4" w:space="0" w:color="auto"/>
              <w:right w:val="single" w:sz="4" w:space="0" w:color="auto"/>
            </w:tcBorders>
            <w:vAlign w:val="center"/>
          </w:tcPr>
          <w:p w14:paraId="6D7C6C7A" w14:textId="77777777" w:rsidR="005B22FB" w:rsidRDefault="002A54D6">
            <w:pPr>
              <w:widowControl/>
              <w:autoSpaceDN w:val="0"/>
              <w:spacing w:after="0" w:line="240" w:lineRule="auto"/>
              <w:jc w:val="center"/>
              <w:textAlignment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杰出志愿者</w:t>
            </w:r>
          </w:p>
        </w:tc>
      </w:tr>
      <w:tr w:rsidR="005B22FB" w14:paraId="46BBFB23" w14:textId="77777777">
        <w:trPr>
          <w:trHeight w:val="492"/>
        </w:trPr>
        <w:tc>
          <w:tcPr>
            <w:tcW w:w="5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7C5C4B4F" w14:textId="77777777" w:rsidR="005B22FB" w:rsidRDefault="002A54D6">
            <w:pPr>
              <w:widowControl/>
              <w:autoSpaceDN w:val="0"/>
              <w:spacing w:after="0" w:line="240" w:lineRule="auto"/>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rPr>
              <w:t>2</w:t>
            </w:r>
          </w:p>
        </w:tc>
        <w:tc>
          <w:tcPr>
            <w:tcW w:w="78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7BC20D48"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64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5E847F76"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1C1AB8E5"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4833F9AA"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12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0CFDCBBF"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478"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7F7E21D2"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07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24E4616A"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213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6879D72D"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2540D7FA"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43AA6A9C"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7BC8C5E0"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223" w:type="dxa"/>
            <w:tcBorders>
              <w:top w:val="single" w:sz="4" w:space="0" w:color="auto"/>
              <w:left w:val="single" w:sz="4" w:space="0" w:color="auto"/>
              <w:bottom w:val="single" w:sz="4" w:space="0" w:color="auto"/>
              <w:right w:val="single" w:sz="4" w:space="0" w:color="auto"/>
            </w:tcBorders>
          </w:tcPr>
          <w:p w14:paraId="605C0F18"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r>
      <w:tr w:rsidR="005B22FB" w14:paraId="38E72483" w14:textId="77777777">
        <w:trPr>
          <w:trHeight w:val="492"/>
        </w:trPr>
        <w:tc>
          <w:tcPr>
            <w:tcW w:w="5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349E4B60" w14:textId="77777777" w:rsidR="005B22FB" w:rsidRDefault="002A54D6">
            <w:pPr>
              <w:widowControl/>
              <w:autoSpaceDN w:val="0"/>
              <w:spacing w:after="0" w:line="240" w:lineRule="auto"/>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rPr>
              <w:t>3</w:t>
            </w:r>
          </w:p>
        </w:tc>
        <w:tc>
          <w:tcPr>
            <w:tcW w:w="78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37BE7DAA"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64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21E7A9CB"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4F698BB7"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1F21C373"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12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6D53CFB1"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478"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4353ACFD"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07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7C205121"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213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7ED55C6A"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5A475168"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7D0AE934"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26A17BB5"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223" w:type="dxa"/>
            <w:tcBorders>
              <w:top w:val="single" w:sz="4" w:space="0" w:color="auto"/>
              <w:left w:val="single" w:sz="4" w:space="0" w:color="auto"/>
              <w:bottom w:val="single" w:sz="4" w:space="0" w:color="auto"/>
              <w:right w:val="single" w:sz="4" w:space="0" w:color="auto"/>
            </w:tcBorders>
          </w:tcPr>
          <w:p w14:paraId="1C13A67F"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r>
      <w:tr w:rsidR="005B22FB" w14:paraId="360E6338" w14:textId="77777777">
        <w:trPr>
          <w:trHeight w:val="492"/>
        </w:trPr>
        <w:tc>
          <w:tcPr>
            <w:tcW w:w="5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16708F48" w14:textId="77777777" w:rsidR="005B22FB" w:rsidRDefault="002A54D6">
            <w:pPr>
              <w:widowControl/>
              <w:autoSpaceDN w:val="0"/>
              <w:spacing w:after="0" w:line="240" w:lineRule="auto"/>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rPr>
              <w:t>4</w:t>
            </w:r>
          </w:p>
        </w:tc>
        <w:tc>
          <w:tcPr>
            <w:tcW w:w="78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773580E3"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64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5A9E8C75"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0F7F586C"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236FDAA3"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12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152369EC"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478"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0AA339E3"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07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32F060F4"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213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4AC43FEA"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65D4D497"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30EC83DE"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7C8B9B69"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223" w:type="dxa"/>
            <w:tcBorders>
              <w:top w:val="single" w:sz="4" w:space="0" w:color="auto"/>
              <w:left w:val="single" w:sz="4" w:space="0" w:color="auto"/>
              <w:bottom w:val="single" w:sz="4" w:space="0" w:color="auto"/>
              <w:right w:val="single" w:sz="4" w:space="0" w:color="auto"/>
            </w:tcBorders>
          </w:tcPr>
          <w:p w14:paraId="12D5FB17"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r>
      <w:tr w:rsidR="005B22FB" w14:paraId="72591286" w14:textId="77777777">
        <w:trPr>
          <w:trHeight w:val="492"/>
        </w:trPr>
        <w:tc>
          <w:tcPr>
            <w:tcW w:w="5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61012838" w14:textId="77777777" w:rsidR="005B22FB" w:rsidRDefault="002A54D6">
            <w:pPr>
              <w:widowControl/>
              <w:autoSpaceDN w:val="0"/>
              <w:spacing w:after="0" w:line="240" w:lineRule="auto"/>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rPr>
              <w:t>5</w:t>
            </w:r>
          </w:p>
        </w:tc>
        <w:tc>
          <w:tcPr>
            <w:tcW w:w="78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0470D420"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64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778672B0"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7BEACA70"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7965184E"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12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36625EA6"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478"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76D5D8F3"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07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04F0C988"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213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24702593"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7D5E3098"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217B4044"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105D2CB9"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223" w:type="dxa"/>
            <w:tcBorders>
              <w:top w:val="single" w:sz="4" w:space="0" w:color="auto"/>
              <w:left w:val="single" w:sz="4" w:space="0" w:color="auto"/>
              <w:bottom w:val="single" w:sz="4" w:space="0" w:color="auto"/>
              <w:right w:val="single" w:sz="4" w:space="0" w:color="auto"/>
            </w:tcBorders>
          </w:tcPr>
          <w:p w14:paraId="61897BA3"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r>
      <w:tr w:rsidR="005B22FB" w14:paraId="495AE7A4" w14:textId="77777777">
        <w:trPr>
          <w:trHeight w:val="492"/>
        </w:trPr>
        <w:tc>
          <w:tcPr>
            <w:tcW w:w="5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5E28979D" w14:textId="77777777" w:rsidR="005B22FB" w:rsidRDefault="002A54D6">
            <w:pPr>
              <w:widowControl/>
              <w:autoSpaceDN w:val="0"/>
              <w:spacing w:after="0" w:line="240" w:lineRule="auto"/>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rPr>
              <w:t>6</w:t>
            </w:r>
          </w:p>
        </w:tc>
        <w:tc>
          <w:tcPr>
            <w:tcW w:w="78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564D4278"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64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6CFBC6AA"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12015621"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5851F8E4"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12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5BC638EA"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478"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5E824D09"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07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47D23EEA"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213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67C47F61"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7857AD69"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56A49B0A"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03DCBF41"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223" w:type="dxa"/>
            <w:tcBorders>
              <w:top w:val="single" w:sz="4" w:space="0" w:color="auto"/>
              <w:left w:val="single" w:sz="4" w:space="0" w:color="auto"/>
              <w:bottom w:val="single" w:sz="4" w:space="0" w:color="auto"/>
              <w:right w:val="single" w:sz="4" w:space="0" w:color="auto"/>
            </w:tcBorders>
          </w:tcPr>
          <w:p w14:paraId="46A1D450"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r>
      <w:tr w:rsidR="005B22FB" w14:paraId="28745E6E" w14:textId="77777777">
        <w:trPr>
          <w:trHeight w:val="492"/>
        </w:trPr>
        <w:tc>
          <w:tcPr>
            <w:tcW w:w="5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3F754B9B" w14:textId="77777777" w:rsidR="005B22FB" w:rsidRDefault="002A54D6">
            <w:pPr>
              <w:widowControl/>
              <w:autoSpaceDN w:val="0"/>
              <w:spacing w:after="0" w:line="240" w:lineRule="auto"/>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rPr>
              <w:t>7</w:t>
            </w:r>
          </w:p>
        </w:tc>
        <w:tc>
          <w:tcPr>
            <w:tcW w:w="78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11E248A9"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64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310A3C95"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70C2FB04"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0324AEF6"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12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3158B310"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478"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32DA4049"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07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79E10855"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213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4909A096"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11627023"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0874B9CC"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01087ABD"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223" w:type="dxa"/>
            <w:tcBorders>
              <w:top w:val="single" w:sz="4" w:space="0" w:color="auto"/>
              <w:left w:val="single" w:sz="4" w:space="0" w:color="auto"/>
              <w:bottom w:val="single" w:sz="4" w:space="0" w:color="auto"/>
              <w:right w:val="single" w:sz="4" w:space="0" w:color="auto"/>
            </w:tcBorders>
          </w:tcPr>
          <w:p w14:paraId="3D595DE8"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r>
      <w:tr w:rsidR="005B22FB" w14:paraId="087B2E4A" w14:textId="77777777">
        <w:trPr>
          <w:trHeight w:val="492"/>
        </w:trPr>
        <w:tc>
          <w:tcPr>
            <w:tcW w:w="5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13577C67" w14:textId="77777777" w:rsidR="005B22FB" w:rsidRDefault="002A54D6">
            <w:pPr>
              <w:widowControl/>
              <w:autoSpaceDN w:val="0"/>
              <w:spacing w:after="0" w:line="240" w:lineRule="auto"/>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rPr>
              <w:t>8</w:t>
            </w:r>
          </w:p>
        </w:tc>
        <w:tc>
          <w:tcPr>
            <w:tcW w:w="78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1E4C381D"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64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6D1168F4"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4FF4503A"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6AB69703"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12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79CC350A"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478"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2A1BB081"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07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034EFFB0"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213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08B3A69B"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6F0B4D78"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1FA7D82B"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051C9D40"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c>
          <w:tcPr>
            <w:tcW w:w="1223" w:type="dxa"/>
            <w:tcBorders>
              <w:top w:val="single" w:sz="4" w:space="0" w:color="auto"/>
              <w:left w:val="single" w:sz="4" w:space="0" w:color="auto"/>
              <w:bottom w:val="single" w:sz="4" w:space="0" w:color="auto"/>
              <w:right w:val="single" w:sz="4" w:space="0" w:color="auto"/>
            </w:tcBorders>
          </w:tcPr>
          <w:p w14:paraId="35C9597F" w14:textId="77777777" w:rsidR="005B22FB" w:rsidRDefault="005B22FB">
            <w:pPr>
              <w:autoSpaceDN w:val="0"/>
              <w:spacing w:after="0" w:line="240" w:lineRule="auto"/>
              <w:jc w:val="center"/>
              <w:rPr>
                <w:rFonts w:ascii="Times New Roman" w:eastAsia="宋体" w:hAnsi="Times New Roman" w:cs="Times New Roman"/>
                <w:color w:val="000000"/>
                <w:sz w:val="24"/>
                <w:szCs w:val="24"/>
              </w:rPr>
            </w:pPr>
          </w:p>
        </w:tc>
      </w:tr>
      <w:tr w:rsidR="005B22FB" w14:paraId="4D024709" w14:textId="77777777">
        <w:trPr>
          <w:gridAfter w:val="2"/>
          <w:wAfter w:w="2498" w:type="dxa"/>
          <w:trHeight w:val="415"/>
        </w:trPr>
        <w:tc>
          <w:tcPr>
            <w:tcW w:w="12895" w:type="dxa"/>
            <w:gridSpan w:val="11"/>
            <w:tcBorders>
              <w:top w:val="single" w:sz="4" w:space="0" w:color="auto"/>
            </w:tcBorders>
            <w:shd w:val="clear" w:color="auto" w:fill="auto"/>
            <w:tcMar>
              <w:top w:w="12" w:type="dxa"/>
              <w:left w:w="12" w:type="dxa"/>
              <w:right w:w="12" w:type="dxa"/>
            </w:tcMar>
            <w:vAlign w:val="center"/>
          </w:tcPr>
          <w:p w14:paraId="78AB757E" w14:textId="77777777" w:rsidR="005B22FB" w:rsidRDefault="002A54D6">
            <w:pPr>
              <w:autoSpaceDN w:val="0"/>
              <w:spacing w:after="0" w:line="240" w:lineRule="auto"/>
              <w:rPr>
                <w:rFonts w:eastAsia="仿宋_GB2312"/>
                <w:szCs w:val="21"/>
              </w:rPr>
            </w:pPr>
            <w:r>
              <w:rPr>
                <w:rFonts w:eastAsia="仿宋_GB2312"/>
                <w:szCs w:val="21"/>
              </w:rPr>
              <w:t>填表注意事项：</w:t>
            </w:r>
          </w:p>
          <w:p w14:paraId="64C74DD8" w14:textId="77777777" w:rsidR="005B22FB" w:rsidRDefault="002A54D6">
            <w:pPr>
              <w:autoSpaceDN w:val="0"/>
              <w:spacing w:after="0" w:line="240" w:lineRule="auto"/>
              <w:rPr>
                <w:rFonts w:ascii="宋体" w:eastAsia="宋体" w:hAnsi="宋体"/>
                <w:bCs/>
                <w:color w:val="000000"/>
                <w:szCs w:val="21"/>
              </w:rPr>
            </w:pPr>
            <w:r>
              <w:rPr>
                <w:rFonts w:ascii="仿宋_GB2312" w:eastAsia="仿宋_GB2312" w:hAnsi="宋体" w:cs="仿宋_GB2312" w:hint="eastAsia"/>
                <w:bCs/>
                <w:color w:val="000000"/>
                <w:kern w:val="0"/>
                <w:szCs w:val="21"/>
              </w:rPr>
              <w:t>1、请在备注栏内标明推选该同学为优秀志愿者/杰出志愿者；</w:t>
            </w:r>
          </w:p>
        </w:tc>
      </w:tr>
      <w:tr w:rsidR="005B22FB" w14:paraId="224DC506" w14:textId="77777777">
        <w:trPr>
          <w:trHeight w:val="396"/>
        </w:trPr>
        <w:tc>
          <w:tcPr>
            <w:tcW w:w="14170" w:type="dxa"/>
            <w:gridSpan w:val="12"/>
            <w:shd w:val="clear" w:color="auto" w:fill="auto"/>
            <w:tcMar>
              <w:top w:w="12" w:type="dxa"/>
              <w:left w:w="12" w:type="dxa"/>
              <w:right w:w="12" w:type="dxa"/>
            </w:tcMar>
            <w:vAlign w:val="center"/>
          </w:tcPr>
          <w:p w14:paraId="6B6C0FDD" w14:textId="77777777" w:rsidR="005B22FB" w:rsidRDefault="002A54D6">
            <w:pPr>
              <w:autoSpaceDN w:val="0"/>
              <w:spacing w:after="0" w:line="240" w:lineRule="auto"/>
              <w:rPr>
                <w:rFonts w:ascii="仿宋_GB2312" w:eastAsia="仿宋_GB2312" w:hAnsi="宋体" w:cs="仿宋_GB2312"/>
                <w:bCs/>
                <w:color w:val="000000"/>
                <w:kern w:val="0"/>
                <w:szCs w:val="21"/>
              </w:rPr>
            </w:pPr>
            <w:r>
              <w:rPr>
                <w:rFonts w:ascii="仿宋_GB2312" w:eastAsia="仿宋_GB2312" w:hAnsi="仿宋_GB2312" w:cs="仿宋_GB2312" w:hint="eastAsia"/>
                <w:bCs/>
                <w:color w:val="000000"/>
                <w:kern w:val="0"/>
                <w:szCs w:val="21"/>
              </w:rPr>
              <w:t>2、填</w:t>
            </w:r>
            <w:r>
              <w:rPr>
                <w:rStyle w:val="font101"/>
                <w:rFonts w:ascii="仿宋_GB2312" w:eastAsia="仿宋_GB2312" w:hAnsi="仿宋_GB2312" w:cs="仿宋_GB2312" w:hint="default"/>
                <w:b w:val="0"/>
                <w:bCs/>
                <w:sz w:val="21"/>
                <w:szCs w:val="21"/>
              </w:rPr>
              <w:t>写</w:t>
            </w:r>
            <w:r>
              <w:rPr>
                <w:rFonts w:ascii="仿宋_GB2312" w:eastAsia="仿宋_GB2312" w:hAnsi="仿宋_GB2312" w:cs="仿宋_GB2312" w:hint="eastAsia"/>
                <w:bCs/>
                <w:color w:val="000000"/>
                <w:kern w:val="0"/>
                <w:szCs w:val="21"/>
              </w:rPr>
              <w:t>“</w:t>
            </w:r>
            <w:r>
              <w:rPr>
                <w:rStyle w:val="font101"/>
                <w:rFonts w:ascii="仿宋_GB2312" w:eastAsia="仿宋_GB2312" w:hAnsi="仿宋_GB2312" w:cs="仿宋_GB2312" w:hint="default"/>
                <w:b w:val="0"/>
                <w:bCs/>
                <w:sz w:val="21"/>
                <w:szCs w:val="21"/>
              </w:rPr>
              <w:t>参</w:t>
            </w:r>
            <w:r>
              <w:rPr>
                <w:rFonts w:ascii="仿宋_GB2312" w:eastAsia="仿宋_GB2312" w:hAnsi="仿宋_GB2312" w:cs="仿宋_GB2312" w:hint="eastAsia"/>
                <w:bCs/>
                <w:color w:val="000000"/>
                <w:kern w:val="0"/>
                <w:szCs w:val="21"/>
              </w:rPr>
              <w:t>加的志愿服</w:t>
            </w:r>
            <w:r>
              <w:rPr>
                <w:rStyle w:val="font101"/>
                <w:rFonts w:ascii="仿宋_GB2312" w:eastAsia="仿宋_GB2312" w:hAnsi="仿宋_GB2312" w:cs="仿宋_GB2312" w:hint="default"/>
                <w:b w:val="0"/>
                <w:bCs/>
                <w:sz w:val="21"/>
                <w:szCs w:val="21"/>
              </w:rPr>
              <w:t>务</w:t>
            </w:r>
            <w:r>
              <w:rPr>
                <w:rFonts w:ascii="仿宋_GB2312" w:eastAsia="仿宋_GB2312" w:hAnsi="仿宋_GB2312" w:cs="仿宋_GB2312" w:hint="eastAsia"/>
                <w:bCs/>
                <w:color w:val="000000"/>
                <w:kern w:val="0"/>
                <w:szCs w:val="21"/>
              </w:rPr>
              <w:t>工作”一</w:t>
            </w:r>
            <w:r>
              <w:rPr>
                <w:rStyle w:val="font101"/>
                <w:rFonts w:ascii="仿宋_GB2312" w:eastAsia="仿宋_GB2312" w:hAnsi="仿宋_GB2312" w:cs="仿宋_GB2312" w:hint="default"/>
                <w:b w:val="0"/>
                <w:bCs/>
                <w:sz w:val="21"/>
                <w:szCs w:val="21"/>
              </w:rPr>
              <w:t>栏务</w:t>
            </w:r>
            <w:r>
              <w:rPr>
                <w:rFonts w:ascii="仿宋_GB2312" w:eastAsia="仿宋_GB2312" w:hAnsi="仿宋_GB2312" w:cs="仿宋_GB2312" w:hint="eastAsia"/>
                <w:bCs/>
                <w:color w:val="000000"/>
                <w:kern w:val="0"/>
                <w:szCs w:val="21"/>
              </w:rPr>
              <w:t>必注意</w:t>
            </w:r>
            <w:r>
              <w:rPr>
                <w:rStyle w:val="font101"/>
                <w:rFonts w:ascii="仿宋_GB2312" w:eastAsia="仿宋_GB2312" w:hAnsi="仿宋_GB2312" w:cs="仿宋_GB2312" w:hint="default"/>
                <w:b w:val="0"/>
                <w:bCs/>
                <w:sz w:val="21"/>
                <w:szCs w:val="21"/>
              </w:rPr>
              <w:t>统</w:t>
            </w:r>
            <w:r>
              <w:rPr>
                <w:rFonts w:ascii="仿宋_GB2312" w:eastAsia="仿宋_GB2312" w:hAnsi="仿宋_GB2312" w:cs="仿宋_GB2312" w:hint="eastAsia"/>
                <w:bCs/>
                <w:color w:val="000000"/>
                <w:kern w:val="0"/>
                <w:szCs w:val="21"/>
              </w:rPr>
              <w:t>一同一志愿服</w:t>
            </w:r>
            <w:r>
              <w:rPr>
                <w:rStyle w:val="font101"/>
                <w:rFonts w:ascii="仿宋_GB2312" w:eastAsia="仿宋_GB2312" w:hAnsi="仿宋_GB2312" w:cs="仿宋_GB2312" w:hint="default"/>
                <w:b w:val="0"/>
                <w:bCs/>
                <w:sz w:val="21"/>
                <w:szCs w:val="21"/>
              </w:rPr>
              <w:t>务</w:t>
            </w:r>
            <w:r>
              <w:rPr>
                <w:rFonts w:ascii="仿宋_GB2312" w:eastAsia="仿宋_GB2312" w:hAnsi="仿宋_GB2312" w:cs="仿宋_GB2312" w:hint="eastAsia"/>
                <w:bCs/>
                <w:color w:val="000000"/>
                <w:kern w:val="0"/>
                <w:szCs w:val="21"/>
              </w:rPr>
              <w:t>的工作名</w:t>
            </w:r>
            <w:r>
              <w:rPr>
                <w:rStyle w:val="font101"/>
                <w:rFonts w:ascii="仿宋_GB2312" w:eastAsia="仿宋_GB2312" w:hAnsi="仿宋_GB2312" w:cs="仿宋_GB2312" w:hint="default"/>
                <w:b w:val="0"/>
                <w:bCs/>
                <w:sz w:val="21"/>
                <w:szCs w:val="21"/>
              </w:rPr>
              <w:t>称</w:t>
            </w:r>
            <w:r>
              <w:rPr>
                <w:rFonts w:ascii="仿宋_GB2312" w:eastAsia="仿宋_GB2312" w:hAnsi="仿宋_GB2312" w:cs="仿宋_GB2312" w:hint="eastAsia"/>
                <w:bCs/>
                <w:color w:val="000000"/>
                <w:kern w:val="0"/>
                <w:szCs w:val="21"/>
              </w:rPr>
              <w:t>，并分</w:t>
            </w:r>
            <w:r>
              <w:rPr>
                <w:rStyle w:val="font101"/>
                <w:rFonts w:ascii="仿宋_GB2312" w:eastAsia="仿宋_GB2312" w:hAnsi="仿宋_GB2312" w:cs="仿宋_GB2312" w:hint="default"/>
                <w:b w:val="0"/>
                <w:bCs/>
                <w:sz w:val="21"/>
                <w:szCs w:val="21"/>
              </w:rPr>
              <w:t>条</w:t>
            </w:r>
            <w:r>
              <w:rPr>
                <w:rFonts w:ascii="仿宋_GB2312" w:eastAsia="仿宋_GB2312" w:hAnsi="仿宋_GB2312" w:cs="仿宋_GB2312" w:hint="eastAsia"/>
                <w:bCs/>
                <w:color w:val="000000"/>
                <w:kern w:val="0"/>
                <w:szCs w:val="21"/>
              </w:rPr>
              <w:t>列</w:t>
            </w:r>
            <w:r>
              <w:rPr>
                <w:rStyle w:val="font101"/>
                <w:rFonts w:ascii="仿宋_GB2312" w:eastAsia="仿宋_GB2312" w:hAnsi="仿宋_GB2312" w:cs="仿宋_GB2312" w:hint="default"/>
                <w:b w:val="0"/>
                <w:bCs/>
                <w:sz w:val="21"/>
                <w:szCs w:val="21"/>
              </w:rPr>
              <w:t>写</w:t>
            </w:r>
            <w:r>
              <w:rPr>
                <w:rFonts w:ascii="仿宋_GB2312" w:eastAsia="仿宋_GB2312" w:hAnsi="仿宋_GB2312" w:cs="仿宋_GB2312" w:hint="eastAsia"/>
                <w:bCs/>
                <w:color w:val="000000"/>
                <w:kern w:val="0"/>
                <w:szCs w:val="21"/>
              </w:rPr>
              <w:t>。如“20</w:t>
            </w:r>
            <w:r>
              <w:rPr>
                <w:rFonts w:ascii="仿宋_GB2312" w:eastAsia="仿宋_GB2312" w:hAnsi="仿宋_GB2312" w:cs="仿宋_GB2312"/>
                <w:bCs/>
                <w:color w:val="000000"/>
                <w:kern w:val="0"/>
                <w:szCs w:val="21"/>
              </w:rPr>
              <w:t>2</w:t>
            </w:r>
            <w:r>
              <w:rPr>
                <w:rFonts w:ascii="仿宋_GB2312" w:eastAsia="仿宋_GB2312" w:hAnsi="仿宋_GB2312" w:cs="仿宋_GB2312" w:hint="eastAsia"/>
                <w:bCs/>
                <w:color w:val="000000"/>
                <w:kern w:val="0"/>
                <w:szCs w:val="21"/>
              </w:rPr>
              <w:t>1上海赛艇公开赛”</w:t>
            </w:r>
            <w:r>
              <w:rPr>
                <w:rStyle w:val="font101"/>
                <w:rFonts w:ascii="仿宋_GB2312" w:eastAsia="仿宋_GB2312" w:hAnsi="仿宋_GB2312" w:cs="仿宋_GB2312" w:hint="default"/>
                <w:b w:val="0"/>
                <w:bCs/>
                <w:sz w:val="21"/>
                <w:szCs w:val="21"/>
              </w:rPr>
              <w:t>为该志愿服务</w:t>
            </w:r>
            <w:r>
              <w:rPr>
                <w:rFonts w:ascii="仿宋_GB2312" w:eastAsia="仿宋_GB2312" w:hAnsi="仿宋_GB2312" w:cs="仿宋_GB2312" w:hint="eastAsia"/>
                <w:bCs/>
                <w:color w:val="000000"/>
                <w:kern w:val="0"/>
                <w:szCs w:val="21"/>
              </w:rPr>
              <w:t>的官方名</w:t>
            </w:r>
            <w:r>
              <w:rPr>
                <w:rStyle w:val="font101"/>
                <w:rFonts w:ascii="仿宋_GB2312" w:eastAsia="仿宋_GB2312" w:hAnsi="仿宋_GB2312" w:cs="仿宋_GB2312" w:hint="default"/>
                <w:b w:val="0"/>
                <w:bCs/>
                <w:sz w:val="21"/>
                <w:szCs w:val="21"/>
              </w:rPr>
              <w:t>称</w:t>
            </w:r>
            <w:r>
              <w:rPr>
                <w:rFonts w:ascii="仿宋_GB2312" w:eastAsia="仿宋_GB2312" w:hAnsi="仿宋_GB2312" w:cs="仿宋_GB2312" w:hint="eastAsia"/>
                <w:bCs/>
                <w:color w:val="000000"/>
                <w:kern w:val="0"/>
                <w:szCs w:val="21"/>
              </w:rPr>
              <w:t>。</w:t>
            </w:r>
          </w:p>
        </w:tc>
        <w:tc>
          <w:tcPr>
            <w:tcW w:w="1223" w:type="dxa"/>
          </w:tcPr>
          <w:p w14:paraId="2BA98B32" w14:textId="77777777" w:rsidR="005B22FB" w:rsidRDefault="005B22FB">
            <w:pPr>
              <w:autoSpaceDN w:val="0"/>
              <w:spacing w:after="0" w:line="240" w:lineRule="auto"/>
              <w:rPr>
                <w:rFonts w:ascii="仿宋_GB2312" w:eastAsia="仿宋_GB2312" w:hAnsi="宋体" w:cs="仿宋_GB2312"/>
                <w:bCs/>
                <w:color w:val="000000"/>
                <w:kern w:val="0"/>
                <w:szCs w:val="21"/>
              </w:rPr>
            </w:pPr>
          </w:p>
        </w:tc>
      </w:tr>
    </w:tbl>
    <w:p w14:paraId="1C8C3213" w14:textId="77777777" w:rsidR="005B22FB" w:rsidRDefault="002A54D6">
      <w:pPr>
        <w:autoSpaceDN w:val="0"/>
        <w:spacing w:line="440" w:lineRule="exact"/>
        <w:jc w:val="left"/>
        <w:rPr>
          <w:rFonts w:ascii="Times New Roman" w:eastAsia="黑体" w:hAnsi="Times New Roman" w:cs="Times New Roman"/>
          <w:color w:val="000000"/>
          <w:sz w:val="28"/>
          <w:szCs w:val="28"/>
        </w:rPr>
      </w:pPr>
      <w:r>
        <w:rPr>
          <w:rFonts w:ascii="黑体" w:eastAsia="黑体" w:hAnsi="黑体" w:cs="Times New Roman" w:hint="eastAsia"/>
          <w:color w:val="000000"/>
          <w:sz w:val="28"/>
          <w:szCs w:val="28"/>
        </w:rPr>
        <w:t>附件</w:t>
      </w:r>
      <w:r>
        <w:rPr>
          <w:rFonts w:ascii="Times New Roman" w:eastAsia="黑体" w:hAnsi="Times New Roman" w:cs="Times New Roman" w:hint="eastAsia"/>
          <w:color w:val="000000"/>
          <w:sz w:val="28"/>
          <w:szCs w:val="28"/>
        </w:rPr>
        <w:t>8</w:t>
      </w:r>
    </w:p>
    <w:p w14:paraId="4969D3E6" w14:textId="77777777" w:rsidR="005B22FB" w:rsidRDefault="005B22FB">
      <w:pPr>
        <w:autoSpaceDN w:val="0"/>
        <w:spacing w:line="440" w:lineRule="exact"/>
        <w:jc w:val="left"/>
        <w:rPr>
          <w:rFonts w:ascii="Times New Roman" w:eastAsia="黑体" w:hAnsi="Times New Roman" w:cs="Times New Roman"/>
          <w:color w:val="000000"/>
          <w:sz w:val="28"/>
          <w:szCs w:val="28"/>
        </w:rPr>
        <w:sectPr w:rsidR="005B22FB">
          <w:pgSz w:w="16840" w:h="11900" w:orient="landscape"/>
          <w:pgMar w:top="1800" w:right="1440" w:bottom="1800" w:left="1440" w:header="851" w:footer="992" w:gutter="0"/>
          <w:cols w:space="425"/>
          <w:docGrid w:type="lines" w:linePitch="423"/>
        </w:sectPr>
      </w:pPr>
    </w:p>
    <w:p w14:paraId="7BF305F4" w14:textId="77777777" w:rsidR="005B22FB" w:rsidRDefault="002A54D6">
      <w:pPr>
        <w:autoSpaceDN w:val="0"/>
        <w:spacing w:line="440" w:lineRule="exact"/>
        <w:jc w:val="left"/>
        <w:rPr>
          <w:rFonts w:ascii="Times New Roman" w:eastAsia="黑体" w:hAnsi="Times New Roman" w:cs="Times New Roman"/>
          <w:color w:val="000000"/>
          <w:sz w:val="28"/>
          <w:szCs w:val="28"/>
        </w:rPr>
      </w:pPr>
      <w:r>
        <w:rPr>
          <w:rFonts w:ascii="黑体" w:eastAsia="黑体" w:hAnsi="黑体" w:cs="Times New Roman" w:hint="eastAsia"/>
          <w:color w:val="000000"/>
          <w:sz w:val="28"/>
          <w:szCs w:val="28"/>
        </w:rPr>
        <w:lastRenderedPageBreak/>
        <w:t>附件</w:t>
      </w:r>
      <w:r>
        <w:rPr>
          <w:rFonts w:ascii="Times New Roman" w:eastAsia="黑体" w:hAnsi="Times New Roman" w:cs="Times New Roman"/>
          <w:color w:val="000000"/>
          <w:sz w:val="28"/>
          <w:szCs w:val="28"/>
        </w:rPr>
        <w:t>9</w:t>
      </w:r>
    </w:p>
    <w:p w14:paraId="353854F5" w14:textId="77777777" w:rsidR="005B22FB" w:rsidRDefault="002A54D6">
      <w:pPr>
        <w:autoSpaceDN w:val="0"/>
        <w:spacing w:after="0" w:line="440" w:lineRule="exact"/>
        <w:jc w:val="center"/>
        <w:rPr>
          <w:rFonts w:ascii="方正小标宋简体" w:eastAsia="方正小标宋简体" w:hAnsi="方正小标宋简体" w:cs="方正小标宋简体"/>
          <w:b/>
          <w:sz w:val="32"/>
          <w:szCs w:val="32"/>
        </w:rPr>
      </w:pPr>
      <w:r>
        <w:rPr>
          <w:rFonts w:ascii="方正小标宋简体" w:eastAsia="方正小标宋简体" w:hAnsi="方正小标宋简体" w:cs="方正小标宋简体" w:hint="eastAsia"/>
          <w:b/>
          <w:sz w:val="32"/>
          <w:szCs w:val="32"/>
        </w:rPr>
        <w:t>申报材料格式要求</w:t>
      </w:r>
    </w:p>
    <w:p w14:paraId="4D200376" w14:textId="77777777" w:rsidR="005B22FB" w:rsidRDefault="005B22FB">
      <w:pPr>
        <w:autoSpaceDN w:val="0"/>
        <w:spacing w:after="0" w:line="440" w:lineRule="exact"/>
        <w:jc w:val="center"/>
        <w:rPr>
          <w:rFonts w:ascii="黑体" w:eastAsia="黑体" w:hAnsi="黑体" w:cs="黑体"/>
          <w:sz w:val="28"/>
          <w:szCs w:val="28"/>
        </w:rPr>
      </w:pPr>
    </w:p>
    <w:p w14:paraId="60319224" w14:textId="77777777" w:rsidR="005B22FB" w:rsidRDefault="002A54D6">
      <w:pPr>
        <w:autoSpaceDN w:val="0"/>
        <w:spacing w:after="0" w:line="360" w:lineRule="auto"/>
        <w:ind w:firstLineChars="202" w:firstLine="566"/>
        <w:rPr>
          <w:rFonts w:ascii="Times New Roman" w:eastAsia="仿宋_GB2312" w:hAnsi="Times New Roman" w:cs="Times New Roman"/>
          <w:sz w:val="28"/>
          <w:szCs w:val="28"/>
        </w:rPr>
      </w:pPr>
      <w:r>
        <w:rPr>
          <w:rFonts w:ascii="Times New Roman" w:eastAsia="仿宋_GB2312" w:hAnsi="Times New Roman" w:cs="Times New Roman"/>
          <w:sz w:val="28"/>
          <w:szCs w:val="28"/>
        </w:rPr>
        <w:t>1</w:t>
      </w:r>
      <w:r>
        <w:rPr>
          <w:rFonts w:ascii="Times New Roman" w:eastAsia="仿宋_GB2312" w:hAnsi="Times New Roman" w:cs="Times New Roman"/>
          <w:sz w:val="28"/>
          <w:szCs w:val="28"/>
        </w:rPr>
        <w:t>．标题三号黑体，居中，上、下各空一行。</w:t>
      </w:r>
    </w:p>
    <w:p w14:paraId="68C06BD5" w14:textId="77777777" w:rsidR="005B22FB" w:rsidRDefault="002A54D6">
      <w:pPr>
        <w:autoSpaceDN w:val="0"/>
        <w:spacing w:after="0" w:line="360" w:lineRule="auto"/>
        <w:ind w:firstLineChars="202" w:firstLine="566"/>
        <w:rPr>
          <w:rFonts w:ascii="Times New Roman" w:eastAsia="仿宋_GB2312" w:hAnsi="Times New Roman" w:cs="Times New Roman"/>
          <w:sz w:val="28"/>
          <w:szCs w:val="28"/>
        </w:rPr>
      </w:pPr>
      <w:r>
        <w:rPr>
          <w:rFonts w:ascii="Times New Roman" w:eastAsia="仿宋_GB2312" w:hAnsi="Times New Roman" w:cs="Times New Roman"/>
          <w:sz w:val="28"/>
          <w:szCs w:val="28"/>
        </w:rPr>
        <w:t>2</w:t>
      </w:r>
      <w:r>
        <w:rPr>
          <w:rFonts w:ascii="Times New Roman" w:eastAsia="仿宋_GB2312" w:hAnsi="Times New Roman" w:cs="Times New Roman"/>
          <w:sz w:val="28"/>
          <w:szCs w:val="28"/>
        </w:rPr>
        <w:t>．一级标题，小三号仿宋</w:t>
      </w:r>
      <w:r>
        <w:rPr>
          <w:rFonts w:ascii="Times New Roman" w:eastAsia="仿宋_GB2312" w:hAnsi="Times New Roman" w:cs="Times New Roman"/>
          <w:sz w:val="28"/>
          <w:szCs w:val="28"/>
        </w:rPr>
        <w:t>_GB2312</w:t>
      </w:r>
      <w:r>
        <w:rPr>
          <w:rFonts w:ascii="Times New Roman" w:eastAsia="仿宋_GB2312" w:hAnsi="Times New Roman" w:cs="Times New Roman"/>
          <w:sz w:val="28"/>
          <w:szCs w:val="28"/>
        </w:rPr>
        <w:t>字体</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加粗</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固定值</w:t>
      </w:r>
      <w:r>
        <w:rPr>
          <w:rFonts w:ascii="Times New Roman" w:eastAsia="仿宋_GB2312" w:hAnsi="Times New Roman" w:cs="Times New Roman"/>
          <w:sz w:val="28"/>
          <w:szCs w:val="28"/>
        </w:rPr>
        <w:t>22</w:t>
      </w:r>
      <w:r>
        <w:rPr>
          <w:rFonts w:ascii="Times New Roman" w:eastAsia="仿宋_GB2312" w:hAnsi="Times New Roman" w:cs="Times New Roman"/>
          <w:sz w:val="28"/>
          <w:szCs w:val="28"/>
        </w:rPr>
        <w:t>磅行距，左对齐。一级标题与其前面的正文段落之间空一行，空行格式与正文内容一致。</w:t>
      </w:r>
    </w:p>
    <w:p w14:paraId="38F5B4C7" w14:textId="77777777" w:rsidR="005B22FB" w:rsidRDefault="002A54D6">
      <w:pPr>
        <w:autoSpaceDN w:val="0"/>
        <w:spacing w:after="0" w:line="360" w:lineRule="auto"/>
        <w:ind w:firstLineChars="202" w:firstLine="566"/>
        <w:rPr>
          <w:rFonts w:ascii="Times New Roman" w:eastAsia="仿宋_GB2312" w:hAnsi="Times New Roman" w:cs="Times New Roman"/>
          <w:sz w:val="28"/>
          <w:szCs w:val="28"/>
        </w:rPr>
      </w:pPr>
      <w:r>
        <w:rPr>
          <w:rFonts w:ascii="Times New Roman" w:eastAsia="仿宋_GB2312" w:hAnsi="Times New Roman" w:cs="Times New Roman"/>
          <w:sz w:val="28"/>
          <w:szCs w:val="28"/>
        </w:rPr>
        <w:t>二级标题，四号仿宋</w:t>
      </w:r>
      <w:r>
        <w:rPr>
          <w:rFonts w:ascii="Times New Roman" w:eastAsia="仿宋_GB2312" w:hAnsi="Times New Roman" w:cs="Times New Roman"/>
          <w:sz w:val="28"/>
          <w:szCs w:val="28"/>
        </w:rPr>
        <w:t>_GB2312</w:t>
      </w:r>
      <w:r>
        <w:rPr>
          <w:rFonts w:ascii="Times New Roman" w:eastAsia="仿宋_GB2312" w:hAnsi="Times New Roman" w:cs="Times New Roman"/>
          <w:sz w:val="28"/>
          <w:szCs w:val="28"/>
        </w:rPr>
        <w:t>，加粗，固定值</w:t>
      </w:r>
      <w:r>
        <w:rPr>
          <w:rFonts w:ascii="Times New Roman" w:eastAsia="仿宋_GB2312" w:hAnsi="Times New Roman" w:cs="Times New Roman"/>
          <w:sz w:val="28"/>
          <w:szCs w:val="28"/>
        </w:rPr>
        <w:t>22</w:t>
      </w:r>
      <w:r>
        <w:rPr>
          <w:rFonts w:ascii="Times New Roman" w:eastAsia="仿宋_GB2312" w:hAnsi="Times New Roman" w:cs="Times New Roman"/>
          <w:sz w:val="28"/>
          <w:szCs w:val="28"/>
        </w:rPr>
        <w:t>磅行距，左对齐。</w:t>
      </w:r>
    </w:p>
    <w:p w14:paraId="45250D6F" w14:textId="77777777" w:rsidR="005B22FB" w:rsidRDefault="002A54D6">
      <w:pPr>
        <w:autoSpaceDN w:val="0"/>
        <w:spacing w:after="0" w:line="360" w:lineRule="auto"/>
        <w:ind w:firstLineChars="202" w:firstLine="566"/>
        <w:rPr>
          <w:rFonts w:ascii="Times New Roman" w:eastAsia="仿宋_GB2312" w:hAnsi="Times New Roman" w:cs="Times New Roman"/>
          <w:sz w:val="28"/>
          <w:szCs w:val="28"/>
        </w:rPr>
      </w:pPr>
      <w:r>
        <w:rPr>
          <w:rFonts w:ascii="Times New Roman" w:eastAsia="仿宋_GB2312" w:hAnsi="Times New Roman" w:cs="Times New Roman"/>
          <w:sz w:val="28"/>
          <w:szCs w:val="28"/>
        </w:rPr>
        <w:t>3</w:t>
      </w:r>
      <w:r>
        <w:rPr>
          <w:rFonts w:ascii="Times New Roman" w:eastAsia="仿宋_GB2312" w:hAnsi="Times New Roman" w:cs="Times New Roman"/>
          <w:sz w:val="28"/>
          <w:szCs w:val="28"/>
        </w:rPr>
        <w:t>．正文内容，四号仿宋</w:t>
      </w:r>
      <w:r>
        <w:rPr>
          <w:rFonts w:ascii="Times New Roman" w:eastAsia="仿宋_GB2312" w:hAnsi="Times New Roman" w:cs="Times New Roman"/>
          <w:sz w:val="28"/>
          <w:szCs w:val="28"/>
        </w:rPr>
        <w:t>_GB2312</w:t>
      </w:r>
      <w:r>
        <w:rPr>
          <w:rFonts w:ascii="Times New Roman" w:eastAsia="仿宋_GB2312" w:hAnsi="Times New Roman" w:cs="Times New Roman"/>
          <w:sz w:val="28"/>
          <w:szCs w:val="28"/>
        </w:rPr>
        <w:t>，固定值</w:t>
      </w:r>
      <w:r>
        <w:rPr>
          <w:rFonts w:ascii="Times New Roman" w:eastAsia="仿宋_GB2312" w:hAnsi="Times New Roman" w:cs="Times New Roman"/>
          <w:sz w:val="28"/>
          <w:szCs w:val="28"/>
        </w:rPr>
        <w:t>22</w:t>
      </w:r>
      <w:r>
        <w:rPr>
          <w:rFonts w:ascii="Times New Roman" w:eastAsia="仿宋_GB2312" w:hAnsi="Times New Roman" w:cs="Times New Roman"/>
          <w:sz w:val="28"/>
          <w:szCs w:val="28"/>
        </w:rPr>
        <w:t>磅行距，首行缩进</w:t>
      </w:r>
      <w:r>
        <w:rPr>
          <w:rFonts w:ascii="Times New Roman" w:eastAsia="仿宋_GB2312" w:hAnsi="Times New Roman" w:cs="Times New Roman"/>
          <w:sz w:val="28"/>
          <w:szCs w:val="28"/>
        </w:rPr>
        <w:t>2</w:t>
      </w:r>
      <w:r>
        <w:rPr>
          <w:rFonts w:ascii="Times New Roman" w:eastAsia="仿宋_GB2312" w:hAnsi="Times New Roman" w:cs="Times New Roman"/>
          <w:sz w:val="28"/>
          <w:szCs w:val="28"/>
        </w:rPr>
        <w:t>个中文字符。</w:t>
      </w:r>
    </w:p>
    <w:p w14:paraId="39813EAE" w14:textId="77777777" w:rsidR="005B22FB" w:rsidRDefault="002A54D6">
      <w:pPr>
        <w:autoSpaceDN w:val="0"/>
        <w:spacing w:after="0" w:line="360" w:lineRule="auto"/>
        <w:ind w:firstLineChars="202" w:firstLine="566"/>
        <w:rPr>
          <w:rFonts w:ascii="Times New Roman" w:eastAsia="仿宋_GB2312" w:hAnsi="Times New Roman" w:cs="Times New Roman"/>
          <w:sz w:val="28"/>
          <w:szCs w:val="28"/>
        </w:rPr>
      </w:pPr>
      <w:r>
        <w:rPr>
          <w:rFonts w:ascii="Times New Roman" w:eastAsia="仿宋_GB2312" w:hAnsi="Times New Roman" w:cs="Times New Roman"/>
          <w:sz w:val="28"/>
          <w:szCs w:val="28"/>
        </w:rPr>
        <w:t>4</w:t>
      </w:r>
      <w:r>
        <w:rPr>
          <w:rFonts w:ascii="Times New Roman" w:eastAsia="仿宋_GB2312" w:hAnsi="Times New Roman" w:cs="Times New Roman"/>
          <w:sz w:val="28"/>
          <w:szCs w:val="28"/>
        </w:rPr>
        <w:t>．通篇的行间距统一设为固定值</w:t>
      </w:r>
      <w:r>
        <w:rPr>
          <w:rFonts w:ascii="Times New Roman" w:eastAsia="仿宋_GB2312" w:hAnsi="Times New Roman" w:cs="Times New Roman"/>
          <w:sz w:val="28"/>
          <w:szCs w:val="28"/>
        </w:rPr>
        <w:t>22</w:t>
      </w:r>
      <w:r>
        <w:rPr>
          <w:rFonts w:ascii="Times New Roman" w:eastAsia="仿宋_GB2312" w:hAnsi="Times New Roman" w:cs="Times New Roman"/>
          <w:sz w:val="28"/>
          <w:szCs w:val="28"/>
        </w:rPr>
        <w:t>磅行距，中文字体统一设为仿宋</w:t>
      </w:r>
      <w:r>
        <w:rPr>
          <w:rFonts w:ascii="Times New Roman" w:eastAsia="仿宋_GB2312" w:hAnsi="Times New Roman" w:cs="Times New Roman"/>
          <w:sz w:val="28"/>
          <w:szCs w:val="28"/>
        </w:rPr>
        <w:t>_GB2312</w:t>
      </w:r>
      <w:r>
        <w:rPr>
          <w:rFonts w:ascii="Times New Roman" w:eastAsia="仿宋_GB2312" w:hAnsi="Times New Roman" w:cs="Times New Roman"/>
          <w:sz w:val="28"/>
          <w:szCs w:val="28"/>
        </w:rPr>
        <w:t>，英文字体统一设为</w:t>
      </w:r>
      <w:r>
        <w:rPr>
          <w:rFonts w:ascii="Times New Roman" w:eastAsia="仿宋_GB2312" w:hAnsi="Times New Roman" w:cs="Times New Roman"/>
          <w:sz w:val="28"/>
          <w:szCs w:val="28"/>
        </w:rPr>
        <w:t>Times New Roman</w:t>
      </w:r>
      <w:r>
        <w:rPr>
          <w:rFonts w:ascii="Times New Roman" w:eastAsia="仿宋_GB2312" w:hAnsi="Times New Roman" w:cs="Times New Roman"/>
          <w:sz w:val="28"/>
          <w:szCs w:val="28"/>
        </w:rPr>
        <w:t>。</w:t>
      </w:r>
    </w:p>
    <w:p w14:paraId="2E4E6D82" w14:textId="77777777" w:rsidR="005B22FB" w:rsidRDefault="002A54D6">
      <w:pPr>
        <w:autoSpaceDN w:val="0"/>
        <w:spacing w:after="0" w:line="360" w:lineRule="auto"/>
        <w:ind w:firstLineChars="202" w:firstLine="566"/>
        <w:rPr>
          <w:rFonts w:ascii="Times New Roman" w:eastAsia="仿宋_GB2312" w:hAnsi="Times New Roman" w:cs="Times New Roman"/>
          <w:sz w:val="28"/>
          <w:szCs w:val="28"/>
        </w:rPr>
      </w:pPr>
      <w:r>
        <w:rPr>
          <w:rFonts w:ascii="Times New Roman" w:eastAsia="仿宋_GB2312" w:hAnsi="Times New Roman" w:cs="Times New Roman"/>
          <w:sz w:val="28"/>
          <w:szCs w:val="28"/>
        </w:rPr>
        <w:t>5</w:t>
      </w:r>
      <w:r>
        <w:rPr>
          <w:rFonts w:ascii="Times New Roman" w:eastAsia="仿宋_GB2312" w:hAnsi="Times New Roman" w:cs="Times New Roman"/>
          <w:sz w:val="28"/>
          <w:szCs w:val="28"/>
        </w:rPr>
        <w:t>．页码统一采用阿拉伯数字</w:t>
      </w:r>
      <w:r>
        <w:rPr>
          <w:rFonts w:ascii="Times New Roman" w:eastAsia="仿宋_GB2312" w:hAnsi="Times New Roman" w:cs="Times New Roman"/>
          <w:sz w:val="28"/>
          <w:szCs w:val="28"/>
        </w:rPr>
        <w:t>1</w:t>
      </w:r>
      <w:r>
        <w:rPr>
          <w:rFonts w:ascii="Times New Roman" w:eastAsia="仿宋_GB2312" w:hAnsi="Times New Roman" w:cs="Times New Roman"/>
          <w:sz w:val="28"/>
          <w:szCs w:val="28"/>
        </w:rPr>
        <w:t>、</w:t>
      </w:r>
      <w:r>
        <w:rPr>
          <w:rFonts w:ascii="Times New Roman" w:eastAsia="仿宋_GB2312" w:hAnsi="Times New Roman" w:cs="Times New Roman"/>
          <w:sz w:val="28"/>
          <w:szCs w:val="28"/>
        </w:rPr>
        <w:t>2</w:t>
      </w:r>
      <w:r>
        <w:rPr>
          <w:rFonts w:ascii="Times New Roman" w:eastAsia="仿宋_GB2312" w:hAnsi="Times New Roman" w:cs="Times New Roman"/>
          <w:sz w:val="28"/>
          <w:szCs w:val="28"/>
        </w:rPr>
        <w:t>、</w:t>
      </w:r>
      <w:r>
        <w:rPr>
          <w:rFonts w:ascii="Times New Roman" w:eastAsia="仿宋_GB2312" w:hAnsi="Times New Roman" w:cs="Times New Roman"/>
          <w:sz w:val="28"/>
          <w:szCs w:val="28"/>
        </w:rPr>
        <w:t>3</w:t>
      </w:r>
      <w:r>
        <w:rPr>
          <w:rFonts w:ascii="Times New Roman" w:eastAsia="仿宋_GB2312" w:hAnsi="Times New Roman" w:cs="Times New Roman"/>
          <w:sz w:val="28"/>
          <w:szCs w:val="28"/>
        </w:rPr>
        <w:t>、</w:t>
      </w:r>
      <w:r>
        <w:rPr>
          <w:rFonts w:ascii="Times New Roman" w:eastAsia="仿宋_GB2312" w:hAnsi="Times New Roman" w:cs="Times New Roman"/>
          <w:sz w:val="28"/>
          <w:szCs w:val="28"/>
        </w:rPr>
        <w:t>4……</w:t>
      </w:r>
      <w:r>
        <w:rPr>
          <w:rFonts w:ascii="Times New Roman" w:eastAsia="仿宋_GB2312" w:hAnsi="Times New Roman" w:cs="Times New Roman"/>
          <w:sz w:val="28"/>
          <w:szCs w:val="28"/>
        </w:rPr>
        <w:t>顺序编号，置于页面底端居中，字体为小五号仿宋</w:t>
      </w:r>
      <w:r>
        <w:rPr>
          <w:rFonts w:ascii="Times New Roman" w:eastAsia="仿宋_GB2312" w:hAnsi="Times New Roman" w:cs="Times New Roman"/>
          <w:sz w:val="28"/>
          <w:szCs w:val="28"/>
        </w:rPr>
        <w:t>_GB2312</w:t>
      </w:r>
      <w:r>
        <w:rPr>
          <w:rFonts w:ascii="Times New Roman" w:eastAsia="仿宋_GB2312" w:hAnsi="Times New Roman" w:cs="Times New Roman"/>
          <w:sz w:val="28"/>
          <w:szCs w:val="28"/>
        </w:rPr>
        <w:t>。</w:t>
      </w:r>
    </w:p>
    <w:p w14:paraId="11CBD4F8" w14:textId="77777777" w:rsidR="005B22FB" w:rsidRDefault="005B22FB">
      <w:pPr>
        <w:autoSpaceDN w:val="0"/>
        <w:spacing w:line="360" w:lineRule="auto"/>
        <w:rPr>
          <w:rFonts w:ascii="仿宋_GB2312" w:eastAsia="仿宋_GB2312" w:hAnsi="Times New Roman" w:cs="Times New Roman"/>
          <w:color w:val="000000"/>
          <w:sz w:val="32"/>
          <w:szCs w:val="32"/>
        </w:rPr>
      </w:pPr>
    </w:p>
    <w:sectPr w:rsidR="005B22FB">
      <w:pgSz w:w="11900" w:h="16840"/>
      <w:pgMar w:top="1440" w:right="1800" w:bottom="1440" w:left="1800" w:header="851" w:footer="992" w:gutter="0"/>
      <w:cols w:space="425"/>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E6DBE" w14:textId="77777777" w:rsidR="00941114" w:rsidRDefault="00941114">
      <w:pPr>
        <w:spacing w:line="240" w:lineRule="auto"/>
      </w:pPr>
      <w:r>
        <w:separator/>
      </w:r>
    </w:p>
  </w:endnote>
  <w:endnote w:type="continuationSeparator" w:id="0">
    <w:p w14:paraId="5B85C2F2" w14:textId="77777777" w:rsidR="00941114" w:rsidRDefault="009411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embedBold r:id="rId1" w:subsetted="1" w:fontKey="{29D1A981-D044-43F5-809C-8E8F99641EE2}"/>
  </w:font>
  <w:font w:name="等线">
    <w:altName w:val="DengXian"/>
    <w:panose1 w:val="02010600030101010101"/>
    <w:charset w:val="86"/>
    <w:family w:val="auto"/>
    <w:pitch w:val="variable"/>
    <w:sig w:usb0="A00002BF" w:usb1="38CF7CFA" w:usb2="00000016" w:usb3="00000000" w:csb0="0004000F" w:csb1="00000000"/>
    <w:embedRegular r:id="rId2" w:subsetted="1" w:fontKey="{54B49317-2237-426F-9789-3360A81F45EA}"/>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方正小标宋简体">
    <w:panose1 w:val="02000000000000000000"/>
    <w:charset w:val="86"/>
    <w:family w:val="auto"/>
    <w:pitch w:val="variable"/>
    <w:sig w:usb0="A00002BF" w:usb1="184F6CFA" w:usb2="00000012" w:usb3="00000000" w:csb0="00040001" w:csb1="00000000"/>
    <w:embedRegular r:id="rId3" w:subsetted="1" w:fontKey="{0514661D-A626-40BA-B54F-59A899FD304B}"/>
    <w:embedBold r:id="rId4" w:subsetted="1" w:fontKey="{C6E074A5-9902-4F51-80E6-990D6458E229}"/>
  </w:font>
  <w:font w:name="仿宋_GB2312">
    <w:panose1 w:val="02010609030101010101"/>
    <w:charset w:val="86"/>
    <w:family w:val="modern"/>
    <w:pitch w:val="fixed"/>
    <w:sig w:usb0="00000001" w:usb1="080E0000" w:usb2="00000010" w:usb3="00000000" w:csb0="00040000" w:csb1="00000000"/>
    <w:embedRegular r:id="rId5" w:subsetted="1" w:fontKey="{C485543F-DD81-409F-81F1-5D410B72FDEF}"/>
    <w:embedBold r:id="rId6" w:subsetted="1" w:fontKey="{17B002B0-2F11-4A09-8062-153856F4A2A1}"/>
  </w:font>
  <w:font w:name="方正姚体">
    <w:panose1 w:val="02010601030101010101"/>
    <w:charset w:val="86"/>
    <w:family w:val="auto"/>
    <w:pitch w:val="variable"/>
    <w:sig w:usb0="00000003" w:usb1="080E0000" w:usb2="00000010" w:usb3="00000000" w:csb0="00040000" w:csb1="00000000"/>
    <w:embedRegular r:id="rId7" w:subsetted="1" w:fontKey="{B02F6648-EC9E-4776-B193-743C3938DCB9}"/>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embedRegular r:id="rId8" w:subsetted="1" w:fontKey="{73AC0A17-1339-4C39-8E31-414011DA5B8B}"/>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58431" w14:textId="77777777" w:rsidR="00941114" w:rsidRDefault="00941114">
      <w:pPr>
        <w:spacing w:after="0"/>
      </w:pPr>
      <w:r>
        <w:separator/>
      </w:r>
    </w:p>
  </w:footnote>
  <w:footnote w:type="continuationSeparator" w:id="0">
    <w:p w14:paraId="4B0673D9" w14:textId="77777777" w:rsidR="00941114" w:rsidRDefault="0094111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lowerLetter"/>
      <w:lvlText w:val="%1."/>
      <w:lvlJc w:val="left"/>
      <w:pPr>
        <w:ind w:left="425" w:hanging="425"/>
      </w:pPr>
      <w:rPr>
        <w:rFonts w:ascii="Times New Roman" w:hAnsi="Times New Roman" w:cs="Times New Roman" w:hint="default"/>
        <w:sz w:val="28"/>
        <w:szCs w:val="28"/>
      </w:rPr>
    </w:lvl>
  </w:abstractNum>
  <w:abstractNum w:abstractNumId="1" w15:restartNumberingAfterBreak="0">
    <w:nsid w:val="00000002"/>
    <w:multiLevelType w:val="singleLevel"/>
    <w:tmpl w:val="00000002"/>
    <w:lvl w:ilvl="0">
      <w:start w:val="1"/>
      <w:numFmt w:val="decimal"/>
      <w:lvlText w:val="(%1)"/>
      <w:lvlJc w:val="left"/>
      <w:pPr>
        <w:ind w:left="425" w:hanging="425"/>
      </w:pPr>
      <w:rPr>
        <w:rFonts w:ascii="Times New Roman" w:hAnsi="Times New Roman" w:cs="Times New Roman" w:hint="default"/>
        <w:sz w:val="28"/>
        <w:szCs w:val="28"/>
      </w:rPr>
    </w:lvl>
  </w:abstractNum>
  <w:abstractNum w:abstractNumId="2" w15:restartNumberingAfterBreak="0">
    <w:nsid w:val="00000003"/>
    <w:multiLevelType w:val="singleLevel"/>
    <w:tmpl w:val="00000003"/>
    <w:lvl w:ilvl="0">
      <w:start w:val="1"/>
      <w:numFmt w:val="decimal"/>
      <w:lvlText w:val="(%1)"/>
      <w:lvlJc w:val="left"/>
      <w:pPr>
        <w:ind w:left="425" w:hanging="425"/>
      </w:pPr>
      <w:rPr>
        <w:rFonts w:ascii="Times New Roman" w:hAnsi="Times New Roman" w:cs="Times New Roman" w:hint="default"/>
        <w:sz w:val="28"/>
        <w:szCs w:val="28"/>
      </w:rPr>
    </w:lvl>
  </w:abstractNum>
  <w:abstractNum w:abstractNumId="3" w15:restartNumberingAfterBreak="0">
    <w:nsid w:val="00000004"/>
    <w:multiLevelType w:val="singleLevel"/>
    <w:tmpl w:val="00000004"/>
    <w:lvl w:ilvl="0">
      <w:start w:val="1"/>
      <w:numFmt w:val="decimal"/>
      <w:lvlText w:val="(%1)"/>
      <w:lvlJc w:val="left"/>
      <w:pPr>
        <w:ind w:left="425" w:hanging="425"/>
      </w:pPr>
      <w:rPr>
        <w:rFonts w:ascii="Times New Roman" w:hAnsi="Times New Roman" w:cs="Times New Roman" w:hint="default"/>
        <w:sz w:val="28"/>
        <w:szCs w:val="28"/>
      </w:rPr>
    </w:lvl>
  </w:abstractNum>
  <w:abstractNum w:abstractNumId="4" w15:restartNumberingAfterBreak="0">
    <w:nsid w:val="00000005"/>
    <w:multiLevelType w:val="singleLevel"/>
    <w:tmpl w:val="00000005"/>
    <w:lvl w:ilvl="0">
      <w:start w:val="1"/>
      <w:numFmt w:val="decimal"/>
      <w:lvlText w:val="(%1)"/>
      <w:lvlJc w:val="left"/>
      <w:pPr>
        <w:ind w:left="425" w:hanging="425"/>
      </w:pPr>
      <w:rPr>
        <w:rFonts w:ascii="Times New Roman" w:hAnsi="Times New Roman" w:cs="Times New Roman" w:hint="default"/>
        <w:sz w:val="28"/>
        <w:szCs w:val="28"/>
      </w:rPr>
    </w:lvl>
  </w:abstractNum>
  <w:abstractNum w:abstractNumId="5" w15:restartNumberingAfterBreak="0">
    <w:nsid w:val="00000006"/>
    <w:multiLevelType w:val="singleLevel"/>
    <w:tmpl w:val="00000006"/>
    <w:lvl w:ilvl="0">
      <w:start w:val="1"/>
      <w:numFmt w:val="decimal"/>
      <w:lvlText w:val="(%1)"/>
      <w:lvlJc w:val="left"/>
      <w:pPr>
        <w:ind w:left="425" w:hanging="425"/>
      </w:pPr>
      <w:rPr>
        <w:rFonts w:ascii="Times New Roman" w:hAnsi="Times New Roman" w:cs="Times New Roman" w:hint="default"/>
        <w:sz w:val="28"/>
        <w:szCs w:val="28"/>
      </w:rPr>
    </w:lvl>
  </w:abstractNum>
  <w:abstractNum w:abstractNumId="6" w15:restartNumberingAfterBreak="0">
    <w:nsid w:val="00000007"/>
    <w:multiLevelType w:val="singleLevel"/>
    <w:tmpl w:val="00000007"/>
    <w:lvl w:ilvl="0">
      <w:start w:val="1"/>
      <w:numFmt w:val="decimal"/>
      <w:lvlText w:val="(%1)"/>
      <w:lvlJc w:val="left"/>
      <w:pPr>
        <w:ind w:left="425" w:hanging="425"/>
      </w:pPr>
      <w:rPr>
        <w:rFonts w:ascii="Times New Roman" w:hAnsi="Times New Roman" w:cs="Times New Roman" w:hint="default"/>
        <w:sz w:val="28"/>
        <w:szCs w:val="28"/>
      </w:rPr>
    </w:lvl>
  </w:abstractNum>
  <w:abstractNum w:abstractNumId="7" w15:restartNumberingAfterBreak="0">
    <w:nsid w:val="00000008"/>
    <w:multiLevelType w:val="multilevel"/>
    <w:tmpl w:val="00000008"/>
    <w:lvl w:ilvl="0">
      <w:start w:val="1"/>
      <w:numFmt w:val="decimal"/>
      <w:lvlText w:val="%1."/>
      <w:lvlJc w:val="left"/>
      <w:pPr>
        <w:ind w:left="982" w:hanging="420"/>
      </w:p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8" w15:restartNumberingAfterBreak="0">
    <w:nsid w:val="00000009"/>
    <w:multiLevelType w:val="singleLevel"/>
    <w:tmpl w:val="00000009"/>
    <w:lvl w:ilvl="0">
      <w:start w:val="1"/>
      <w:numFmt w:val="decimal"/>
      <w:lvlText w:val="%1."/>
      <w:lvlJc w:val="left"/>
      <w:pPr>
        <w:ind w:left="425" w:hanging="425"/>
      </w:pPr>
      <w:rPr>
        <w:rFonts w:hint="default"/>
      </w:rPr>
    </w:lvl>
  </w:abstractNum>
  <w:abstractNum w:abstractNumId="9" w15:restartNumberingAfterBreak="0">
    <w:nsid w:val="0000000A"/>
    <w:multiLevelType w:val="multilevel"/>
    <w:tmpl w:val="0000000A"/>
    <w:lvl w:ilvl="0">
      <w:start w:val="1"/>
      <w:numFmt w:val="decimal"/>
      <w:lvlText w:val="%1."/>
      <w:lvlJc w:val="left"/>
      <w:pPr>
        <w:ind w:left="982" w:hanging="420"/>
      </w:pPr>
      <w:rPr>
        <w:rFonts w:ascii="Times New Roman" w:hAnsi="Times New Roman" w:cs="Times New Roman" w:hint="default"/>
        <w:sz w:val="28"/>
        <w:szCs w:val="28"/>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0" w15:restartNumberingAfterBreak="0">
    <w:nsid w:val="0000000B"/>
    <w:multiLevelType w:val="multilevel"/>
    <w:tmpl w:val="0000000B"/>
    <w:lvl w:ilvl="0">
      <w:start w:val="1"/>
      <w:numFmt w:val="chineseCountingThousand"/>
      <w:lvlText w:val="(%1)"/>
      <w:lvlJc w:val="left"/>
      <w:pPr>
        <w:ind w:left="987" w:hanging="420"/>
      </w:pPr>
      <w:rPr>
        <w:rFonts w:ascii="楷体" w:eastAsia="楷体" w:hAnsi="楷体" w:cs="楷体" w:hint="eastAsia"/>
        <w:sz w:val="28"/>
        <w:szCs w:val="28"/>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11" w15:restartNumberingAfterBreak="0">
    <w:nsid w:val="0000000C"/>
    <w:multiLevelType w:val="multilevel"/>
    <w:tmpl w:val="0000000C"/>
    <w:lvl w:ilvl="0">
      <w:start w:val="1"/>
      <w:numFmt w:val="decimal"/>
      <w:lvlText w:val="%1."/>
      <w:lvlJc w:val="left"/>
      <w:pPr>
        <w:ind w:left="982" w:hanging="420"/>
      </w:p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2" w15:restartNumberingAfterBreak="0">
    <w:nsid w:val="0000000D"/>
    <w:multiLevelType w:val="multilevel"/>
    <w:tmpl w:val="0000000D"/>
    <w:lvl w:ilvl="0">
      <w:start w:val="1"/>
      <w:numFmt w:val="decimal"/>
      <w:lvlText w:val="%1."/>
      <w:lvlJc w:val="left"/>
      <w:pPr>
        <w:ind w:left="982" w:hanging="420"/>
      </w:p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3" w15:restartNumberingAfterBreak="0">
    <w:nsid w:val="0000000E"/>
    <w:multiLevelType w:val="multilevel"/>
    <w:tmpl w:val="0000000E"/>
    <w:lvl w:ilvl="0">
      <w:start w:val="1"/>
      <w:numFmt w:val="chineseCountingThousand"/>
      <w:lvlText w:val="(%1)"/>
      <w:lvlJc w:val="left"/>
      <w:pPr>
        <w:ind w:left="982" w:hanging="420"/>
      </w:pPr>
      <w:rPr>
        <w:rFonts w:ascii="楷体" w:eastAsia="楷体" w:hAnsi="楷体"/>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4" w15:restartNumberingAfterBreak="0">
    <w:nsid w:val="0000000F"/>
    <w:multiLevelType w:val="multilevel"/>
    <w:tmpl w:val="0000000F"/>
    <w:lvl w:ilvl="0">
      <w:start w:val="1"/>
      <w:numFmt w:val="decimal"/>
      <w:lvlText w:val="%1."/>
      <w:lvlJc w:val="left"/>
      <w:pPr>
        <w:ind w:left="982" w:hanging="420"/>
      </w:pPr>
      <w:rPr>
        <w:rFonts w:ascii="Times New Roman" w:hAnsi="Times New Roman" w:cs="Times New Roman" w:hint="default"/>
        <w:sz w:val="28"/>
        <w:szCs w:val="28"/>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5" w15:restartNumberingAfterBreak="0">
    <w:nsid w:val="00000011"/>
    <w:multiLevelType w:val="singleLevel"/>
    <w:tmpl w:val="00000011"/>
    <w:lvl w:ilvl="0">
      <w:start w:val="1"/>
      <w:numFmt w:val="decimal"/>
      <w:lvlText w:val="%1."/>
      <w:lvlJc w:val="left"/>
      <w:pPr>
        <w:ind w:left="425" w:hanging="425"/>
      </w:pPr>
      <w:rPr>
        <w:rFonts w:ascii="Times New Roman" w:hAnsi="Times New Roman" w:cs="Times New Roman" w:hint="default"/>
        <w:sz w:val="28"/>
        <w:szCs w:val="28"/>
      </w:rPr>
    </w:lvl>
  </w:abstractNum>
  <w:abstractNum w:abstractNumId="16" w15:restartNumberingAfterBreak="0">
    <w:nsid w:val="00000012"/>
    <w:multiLevelType w:val="singleLevel"/>
    <w:tmpl w:val="00000012"/>
    <w:lvl w:ilvl="0">
      <w:start w:val="1"/>
      <w:numFmt w:val="decimal"/>
      <w:lvlText w:val="%1."/>
      <w:lvlJc w:val="left"/>
      <w:pPr>
        <w:ind w:left="425" w:hanging="425"/>
      </w:pPr>
      <w:rPr>
        <w:rFonts w:ascii="Times New Roman" w:hAnsi="Times New Roman" w:cs="Times New Roman" w:hint="default"/>
        <w:sz w:val="28"/>
        <w:szCs w:val="28"/>
      </w:rPr>
    </w:lvl>
  </w:abstractNum>
  <w:abstractNum w:abstractNumId="17" w15:restartNumberingAfterBreak="0">
    <w:nsid w:val="00000013"/>
    <w:multiLevelType w:val="multilevel"/>
    <w:tmpl w:val="00000013"/>
    <w:lvl w:ilvl="0">
      <w:start w:val="1"/>
      <w:numFmt w:val="decimal"/>
      <w:lvlText w:val="%1."/>
      <w:lvlJc w:val="left"/>
      <w:pPr>
        <w:ind w:left="982" w:hanging="420"/>
      </w:p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8" w15:restartNumberingAfterBreak="0">
    <w:nsid w:val="30667B31"/>
    <w:multiLevelType w:val="singleLevel"/>
    <w:tmpl w:val="00000000"/>
    <w:lvl w:ilvl="0">
      <w:start w:val="1"/>
      <w:numFmt w:val="decimal"/>
      <w:lvlText w:val="(%1)"/>
      <w:lvlJc w:val="left"/>
      <w:pPr>
        <w:ind w:left="425" w:hanging="425"/>
      </w:pPr>
      <w:rPr>
        <w:rFonts w:ascii="Times New Roman" w:hAnsi="Times New Roman" w:cs="Times New Roman" w:hint="default"/>
        <w:sz w:val="28"/>
        <w:szCs w:val="28"/>
      </w:rPr>
    </w:lvl>
  </w:abstractNum>
  <w:num w:numId="1">
    <w:abstractNumId w:val="13"/>
  </w:num>
  <w:num w:numId="2">
    <w:abstractNumId w:val="11"/>
  </w:num>
  <w:num w:numId="3">
    <w:abstractNumId w:val="8"/>
  </w:num>
  <w:num w:numId="4">
    <w:abstractNumId w:val="4"/>
  </w:num>
  <w:num w:numId="5">
    <w:abstractNumId w:val="3"/>
  </w:num>
  <w:num w:numId="6">
    <w:abstractNumId w:val="5"/>
  </w:num>
  <w:num w:numId="7">
    <w:abstractNumId w:val="9"/>
  </w:num>
  <w:num w:numId="8">
    <w:abstractNumId w:val="0"/>
  </w:num>
  <w:num w:numId="9">
    <w:abstractNumId w:val="10"/>
  </w:num>
  <w:num w:numId="10">
    <w:abstractNumId w:val="12"/>
  </w:num>
  <w:num w:numId="11">
    <w:abstractNumId w:val="2"/>
  </w:num>
  <w:num w:numId="12">
    <w:abstractNumId w:val="7"/>
  </w:num>
  <w:num w:numId="13">
    <w:abstractNumId w:val="1"/>
  </w:num>
  <w:num w:numId="14">
    <w:abstractNumId w:val="14"/>
  </w:num>
  <w:num w:numId="15">
    <w:abstractNumId w:val="6"/>
  </w:num>
  <w:num w:numId="16">
    <w:abstractNumId w:val="17"/>
  </w:num>
  <w:num w:numId="17">
    <w:abstractNumId w:val="18"/>
  </w:num>
  <w:num w:numId="18">
    <w:abstractNumId w:val="1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defaultTabStop w:val="420"/>
  <w:drawingGridHorizontalSpacing w:val="105"/>
  <w:drawingGridVerticalSpacing w:val="423"/>
  <w:displayHorizont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22FB"/>
    <w:rsid w:val="0003451F"/>
    <w:rsid w:val="0015398A"/>
    <w:rsid w:val="0019228B"/>
    <w:rsid w:val="001D358E"/>
    <w:rsid w:val="002A54D6"/>
    <w:rsid w:val="002B6CC0"/>
    <w:rsid w:val="0031029C"/>
    <w:rsid w:val="004F5BFA"/>
    <w:rsid w:val="005B22FB"/>
    <w:rsid w:val="006243FC"/>
    <w:rsid w:val="006824A9"/>
    <w:rsid w:val="0070237A"/>
    <w:rsid w:val="007601D6"/>
    <w:rsid w:val="00827801"/>
    <w:rsid w:val="00852253"/>
    <w:rsid w:val="00854927"/>
    <w:rsid w:val="00856AE1"/>
    <w:rsid w:val="008A276C"/>
    <w:rsid w:val="008B5938"/>
    <w:rsid w:val="009374DF"/>
    <w:rsid w:val="00941114"/>
    <w:rsid w:val="009F2798"/>
    <w:rsid w:val="00A825A4"/>
    <w:rsid w:val="00A91F40"/>
    <w:rsid w:val="00BF700A"/>
    <w:rsid w:val="00C212D1"/>
    <w:rsid w:val="00D43D3C"/>
    <w:rsid w:val="00D839C0"/>
    <w:rsid w:val="00DB7649"/>
    <w:rsid w:val="00E22A29"/>
    <w:rsid w:val="00EC5DE5"/>
    <w:rsid w:val="2B55461B"/>
    <w:rsid w:val="2C1A607D"/>
    <w:rsid w:val="2C5C0384"/>
    <w:rsid w:val="670B59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228C75"/>
  <w15:docId w15:val="{4D7B6EB9-BD8D-4534-AAF4-A15D76465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宋体"/>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uiPriority="1"/>
    <w:lsdException w:name="Subtitle" w:qFormat="1"/>
    <w:lsdException w:name="Date" w:uiPriority="99"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200" w:line="276" w:lineRule="auto"/>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Date"/>
    <w:basedOn w:val="a"/>
    <w:next w:val="a"/>
    <w:link w:val="a6"/>
    <w:uiPriority w:val="99"/>
    <w:qFormat/>
    <w:pPr>
      <w:ind w:leftChars="2500" w:left="100"/>
    </w:pPr>
  </w:style>
  <w:style w:type="paragraph" w:styleId="a7">
    <w:name w:val="Balloon Text"/>
    <w:basedOn w:val="a"/>
    <w:link w:val="a8"/>
    <w:uiPriority w:val="99"/>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qFormat/>
    <w:rPr>
      <w:b/>
      <w:bCs/>
    </w:r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qFormat/>
    <w:rPr>
      <w:lang w:val="zh-TW" w:eastAsia="zh-TW"/>
    </w:rPr>
  </w:style>
  <w:style w:type="character" w:styleId="af1">
    <w:name w:val="Hyperlink"/>
    <w:basedOn w:val="a0"/>
    <w:uiPriority w:val="99"/>
    <w:qFormat/>
    <w:rPr>
      <w:color w:val="0563C1"/>
      <w:u w:val="single"/>
    </w:rPr>
  </w:style>
  <w:style w:type="character" w:styleId="af2">
    <w:name w:val="annotation reference"/>
    <w:basedOn w:val="a0"/>
    <w:qFormat/>
    <w:rPr>
      <w:sz w:val="21"/>
      <w:szCs w:val="21"/>
    </w:rPr>
  </w:style>
  <w:style w:type="paragraph" w:styleId="af3">
    <w:name w:val="List Paragraph"/>
    <w:basedOn w:val="a"/>
    <w:uiPriority w:val="34"/>
    <w:qFormat/>
    <w:pPr>
      <w:ind w:firstLineChars="200" w:firstLine="420"/>
    </w:p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1">
    <w:name w:val="未处理的提及1"/>
    <w:basedOn w:val="a0"/>
    <w:uiPriority w:val="99"/>
    <w:qFormat/>
    <w:rPr>
      <w:color w:val="808080"/>
      <w:shd w:val="clear" w:color="auto" w:fill="E6E6E6"/>
    </w:rPr>
  </w:style>
  <w:style w:type="character" w:customStyle="1" w:styleId="a8">
    <w:name w:val="批注框文本 字符"/>
    <w:basedOn w:val="a0"/>
    <w:link w:val="a7"/>
    <w:uiPriority w:val="99"/>
    <w:qFormat/>
    <w:rPr>
      <w:sz w:val="18"/>
      <w:szCs w:val="18"/>
    </w:rPr>
  </w:style>
  <w:style w:type="character" w:customStyle="1" w:styleId="a6">
    <w:name w:val="日期 字符"/>
    <w:basedOn w:val="a0"/>
    <w:link w:val="a5"/>
    <w:uiPriority w:val="99"/>
    <w:qFormat/>
    <w:rPr>
      <w:sz w:val="21"/>
      <w:szCs w:val="22"/>
    </w:rPr>
  </w:style>
  <w:style w:type="character" w:customStyle="1" w:styleId="2">
    <w:name w:val="未处理的提及2"/>
    <w:basedOn w:val="a0"/>
    <w:uiPriority w:val="99"/>
    <w:qFormat/>
    <w:rPr>
      <w:color w:val="605E5C"/>
      <w:shd w:val="clear" w:color="auto" w:fill="E1DFDD"/>
    </w:rPr>
  </w:style>
  <w:style w:type="table" w:customStyle="1" w:styleId="TableNormal">
    <w:name w:val="Table Normal"/>
    <w:qFormat/>
    <w:tblPr>
      <w:tblCellMar>
        <w:top w:w="0" w:type="dxa"/>
        <w:left w:w="0" w:type="dxa"/>
        <w:bottom w:w="0" w:type="dxa"/>
        <w:right w:w="0" w:type="dxa"/>
      </w:tblCellMar>
    </w:tblPr>
  </w:style>
  <w:style w:type="paragraph" w:customStyle="1" w:styleId="10">
    <w:name w:val="修订1"/>
    <w:uiPriority w:val="99"/>
    <w:qFormat/>
    <w:pPr>
      <w:spacing w:after="200" w:line="276" w:lineRule="auto"/>
    </w:pPr>
    <w:rPr>
      <w:kern w:val="2"/>
      <w:sz w:val="21"/>
      <w:szCs w:val="22"/>
    </w:rPr>
  </w:style>
  <w:style w:type="character" w:customStyle="1" w:styleId="a4">
    <w:name w:val="批注文字 字符"/>
    <w:basedOn w:val="a0"/>
    <w:link w:val="a3"/>
    <w:qFormat/>
    <w:rPr>
      <w:rFonts w:ascii="等线" w:eastAsia="等线" w:hAnsi="等线" w:cs="宋体"/>
      <w:kern w:val="2"/>
      <w:sz w:val="21"/>
      <w:szCs w:val="22"/>
    </w:rPr>
  </w:style>
  <w:style w:type="character" w:customStyle="1" w:styleId="ae">
    <w:name w:val="批注主题 字符"/>
    <w:basedOn w:val="a4"/>
    <w:link w:val="ad"/>
    <w:uiPriority w:val="99"/>
    <w:qFormat/>
    <w:rPr>
      <w:rFonts w:ascii="等线" w:eastAsia="等线" w:hAnsi="等线" w:cs="宋体"/>
      <w:b/>
      <w:bCs/>
      <w:kern w:val="2"/>
      <w:sz w:val="21"/>
      <w:szCs w:val="22"/>
    </w:rPr>
  </w:style>
  <w:style w:type="character" w:customStyle="1" w:styleId="font31">
    <w:name w:val="font31"/>
    <w:basedOn w:val="a0"/>
    <w:qFormat/>
    <w:rPr>
      <w:rFonts w:ascii="Times New Roman" w:hAnsi="Times New Roman" w:cs="Times New Roman" w:hint="default"/>
      <w:b/>
      <w:color w:val="000000"/>
      <w:sz w:val="44"/>
      <w:szCs w:val="44"/>
      <w:u w:val="none"/>
    </w:rPr>
  </w:style>
  <w:style w:type="character" w:customStyle="1" w:styleId="font11">
    <w:name w:val="font11"/>
    <w:basedOn w:val="a0"/>
    <w:qFormat/>
    <w:rPr>
      <w:rFonts w:ascii="宋体" w:eastAsia="宋体" w:hAnsi="宋体" w:cs="宋体" w:hint="eastAsia"/>
      <w:b/>
      <w:color w:val="000000"/>
      <w:sz w:val="44"/>
      <w:szCs w:val="44"/>
      <w:u w:val="none"/>
    </w:rPr>
  </w:style>
  <w:style w:type="character" w:customStyle="1" w:styleId="font51">
    <w:name w:val="font51"/>
    <w:basedOn w:val="a0"/>
    <w:qFormat/>
    <w:rPr>
      <w:rFonts w:ascii="宋体" w:eastAsia="宋体" w:hAnsi="宋体" w:cs="宋体" w:hint="eastAsia"/>
      <w:color w:val="000000"/>
      <w:sz w:val="32"/>
      <w:szCs w:val="32"/>
      <w:u w:val="none"/>
    </w:rPr>
  </w:style>
  <w:style w:type="character" w:customStyle="1" w:styleId="font01">
    <w:name w:val="font01"/>
    <w:basedOn w:val="a0"/>
    <w:qFormat/>
    <w:rPr>
      <w:rFonts w:ascii="宋体" w:eastAsia="宋体" w:hAnsi="宋体" w:cs="宋体" w:hint="eastAsia"/>
      <w:b/>
      <w:color w:val="000000"/>
      <w:sz w:val="24"/>
      <w:szCs w:val="24"/>
      <w:u w:val="none"/>
    </w:rPr>
  </w:style>
  <w:style w:type="character" w:customStyle="1" w:styleId="font81">
    <w:name w:val="font81"/>
    <w:basedOn w:val="a0"/>
    <w:qFormat/>
    <w:rPr>
      <w:rFonts w:ascii="Times New Roman" w:hAnsi="Times New Roman" w:cs="Times New Roman" w:hint="default"/>
      <w:b/>
      <w:color w:val="000000"/>
      <w:sz w:val="36"/>
      <w:szCs w:val="36"/>
      <w:u w:val="none"/>
    </w:rPr>
  </w:style>
  <w:style w:type="character" w:customStyle="1" w:styleId="font61">
    <w:name w:val="font61"/>
    <w:basedOn w:val="a0"/>
    <w:qFormat/>
    <w:rPr>
      <w:rFonts w:ascii="宋体" w:eastAsia="宋体" w:hAnsi="宋体" w:cs="宋体" w:hint="eastAsia"/>
      <w:b/>
      <w:color w:val="000000"/>
      <w:sz w:val="36"/>
      <w:szCs w:val="36"/>
      <w:u w:val="none"/>
    </w:rPr>
  </w:style>
  <w:style w:type="character" w:customStyle="1" w:styleId="font21">
    <w:name w:val="font21"/>
    <w:basedOn w:val="a0"/>
    <w:qFormat/>
    <w:rPr>
      <w:rFonts w:ascii="Times New Roman" w:hAnsi="Times New Roman" w:cs="Times New Roman" w:hint="default"/>
      <w:color w:val="000000"/>
      <w:sz w:val="24"/>
      <w:szCs w:val="24"/>
      <w:u w:val="none"/>
    </w:rPr>
  </w:style>
  <w:style w:type="character" w:customStyle="1" w:styleId="font101">
    <w:name w:val="font101"/>
    <w:basedOn w:val="a0"/>
    <w:qFormat/>
    <w:rPr>
      <w:rFonts w:ascii="宋体" w:eastAsia="宋体" w:hAnsi="宋体" w:cs="宋体" w:hint="eastAsia"/>
      <w:b/>
      <w:color w:val="000000"/>
      <w:sz w:val="24"/>
      <w:szCs w:val="24"/>
      <w:u w:val="none"/>
    </w:rPr>
  </w:style>
  <w:style w:type="character" w:customStyle="1" w:styleId="title1">
    <w:name w:val="title1"/>
    <w:qFormat/>
    <w:rPr>
      <w:color w:val="FF0000"/>
      <w:sz w:val="24"/>
      <w:szCs w:val="24"/>
    </w:rPr>
  </w:style>
  <w:style w:type="paragraph" w:customStyle="1" w:styleId="20">
    <w:name w:val="修订2"/>
    <w:uiPriority w:val="99"/>
    <w:rPr>
      <w:kern w:val="2"/>
      <w:sz w:val="21"/>
      <w:szCs w:val="22"/>
    </w:rPr>
  </w:style>
  <w:style w:type="character" w:customStyle="1" w:styleId="3">
    <w:name w:val="未处理的提及3"/>
    <w:basedOn w:val="a0"/>
    <w:uiPriority w:val="99"/>
    <w:qFormat/>
    <w:rPr>
      <w:color w:val="605E5C"/>
      <w:shd w:val="clear" w:color="auto" w:fill="E1DFDD"/>
    </w:rPr>
  </w:style>
  <w:style w:type="character" w:styleId="af4">
    <w:name w:val="Unresolved Mention"/>
    <w:basedOn w:val="a0"/>
    <w:uiPriority w:val="99"/>
    <w:semiHidden/>
    <w:unhideWhenUsed/>
    <w:rsid w:val="002B6C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88883C-8DF3-45C1-91C3-85E6C30FCA36}">
  <ds:schemaRefs>
    <ds:schemaRef ds:uri="http://www.wps.cn/android/officeDocument/2013/mofficeCustomData"/>
  </ds:schemaRefs>
</ds:datastoreItem>
</file>

<file path=customXml/itemProps3.xml><?xml version="1.0" encoding="utf-8"?>
<ds:datastoreItem xmlns:ds="http://schemas.openxmlformats.org/officeDocument/2006/customXml" ds:itemID="{25ACE61C-97DC-4B83-A716-A7FF0FB2C958}">
  <ds:schemaRefs>
    <ds:schemaRef ds:uri="http://www.wps.cn/android/officeDocument/2013/mofficeCustomData"/>
  </ds:schemaRefs>
</ds:datastoreItem>
</file>

<file path=customXml/itemProps4.xml><?xml version="1.0" encoding="utf-8"?>
<ds:datastoreItem xmlns:ds="http://schemas.openxmlformats.org/officeDocument/2006/customXml" ds:itemID="{C4E43B21-86EE-4BF8-9D2A-E577401A7DB7}">
  <ds:schemaRefs>
    <ds:schemaRef ds:uri="http://www.wps.cn/android/officeDocument/2013/mofficeCustomData"/>
  </ds:schemaRefs>
</ds:datastoreItem>
</file>

<file path=customXml/itemProps5.xml><?xml version="1.0" encoding="utf-8"?>
<ds:datastoreItem xmlns:ds="http://schemas.openxmlformats.org/officeDocument/2006/customXml" ds:itemID="{1C683A67-95A5-47C7-BBE8-D54C71B306F3}">
  <ds:schemaRefs>
    <ds:schemaRef ds:uri="http://www.wps.cn/android/officeDocument/2013/mofficeCustomData"/>
  </ds:schemaRefs>
</ds:datastoreItem>
</file>

<file path=customXml/itemProps6.xml><?xml version="1.0" encoding="utf-8"?>
<ds:datastoreItem xmlns:ds="http://schemas.openxmlformats.org/officeDocument/2006/customXml" ds:itemID="{227EB40C-77F5-4101-8584-D58C47694E74}">
  <ds:schemaRefs>
    <ds:schemaRef ds:uri="http://schemas.openxmlformats.org/officeDocument/2006/bibliography"/>
  </ds:schemaRefs>
</ds:datastoreItem>
</file>

<file path=customXml/itemProps7.xml><?xml version="1.0" encoding="utf-8"?>
<ds:datastoreItem xmlns:ds="http://schemas.openxmlformats.org/officeDocument/2006/customXml" ds:itemID="{F54521F7-00B8-463E-BED5-7B7484C0A3E6}">
  <ds:schemaRefs>
    <ds:schemaRef ds:uri="http://www.wps.cn/android/officeDocument/2013/mofficeCustomData"/>
  </ds:schemaRefs>
</ds:datastoreItem>
</file>

<file path=customXml/itemProps8.xml><?xml version="1.0" encoding="utf-8"?>
<ds:datastoreItem xmlns:ds="http://schemas.openxmlformats.org/officeDocument/2006/customXml" ds:itemID="{42980D9C-DFBD-4517-8BB8-77DB6E4A7969}">
  <ds:schemaRefs>
    <ds:schemaRef ds:uri="http://www.wps.cn/android/officeDocument/2013/mofficeCustomData"/>
  </ds:schemaRefs>
</ds:datastoreItem>
</file>

<file path=customXml/itemProps9.xml><?xml version="1.0" encoding="utf-8"?>
<ds:datastoreItem xmlns:ds="http://schemas.openxmlformats.org/officeDocument/2006/customXml" ds:itemID="{F70EFBAF-FCBC-4C73-9295-F9B4331108E7}">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22</Pages>
  <Words>1054</Words>
  <Characters>6011</Characters>
  <Application>Microsoft Office Word</Application>
  <DocSecurity>0</DocSecurity>
  <Lines>50</Lines>
  <Paragraphs>14</Paragraphs>
  <ScaleCrop>false</ScaleCrop>
  <Company>Lenovo</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陆瑞</dc:creator>
  <cp:lastModifiedBy>李 味佳</cp:lastModifiedBy>
  <cp:revision>24</cp:revision>
  <cp:lastPrinted>2022-01-17T11:01:00Z</cp:lastPrinted>
  <dcterms:created xsi:type="dcterms:W3CDTF">2022-01-13T15:14:00Z</dcterms:created>
  <dcterms:modified xsi:type="dcterms:W3CDTF">2022-01-19T02:56:00Z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A6153840CC994B7DB53B12657003792C</vt:lpwstr>
  </property>
</Properties>
</file>